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4793A" w14:textId="5CB311BF" w:rsidR="00E8373C" w:rsidRDefault="00BE04FA">
      <w:pPr>
        <w:pStyle w:val="Titolo"/>
        <w:rPr>
          <w:rFonts w:ascii="Times New Roman" w:hAnsi="Times New Roman"/>
          <w:i/>
          <w:sz w:val="36"/>
        </w:rPr>
      </w:pPr>
      <w:r w:rsidRPr="00A45A13">
        <w:rPr>
          <w:rFonts w:ascii="Times New Roman" w:hAnsi="Times New Roman"/>
          <w:i/>
          <w:sz w:val="36"/>
        </w:rPr>
        <w:t>Curriculum Vitae</w:t>
      </w:r>
    </w:p>
    <w:p w14:paraId="415B8095" w14:textId="4D026814" w:rsidR="00E8373C" w:rsidRDefault="00E8373C">
      <w:pPr>
        <w:pStyle w:val="Titolo1"/>
        <w:rPr>
          <w:rFonts w:ascii="Times New Roman" w:hAnsi="Times New Roman"/>
          <w:b w:val="0"/>
        </w:rPr>
      </w:pPr>
    </w:p>
    <w:p w14:paraId="705F9916" w14:textId="77777777" w:rsidR="00A45A13" w:rsidRPr="00A45A13" w:rsidRDefault="00A45A13" w:rsidP="00A45A13">
      <w:pPr>
        <w:pStyle w:val="Corpotesto"/>
      </w:pPr>
    </w:p>
    <w:p w14:paraId="6E60BE26" w14:textId="3ADA970F" w:rsidR="00E8373C" w:rsidRPr="000A6E57" w:rsidRDefault="00FF5DDF">
      <w:pPr>
        <w:rPr>
          <w:b/>
          <w:i/>
          <w:iCs/>
          <w:szCs w:val="21"/>
        </w:rPr>
      </w:pPr>
      <w:r w:rsidRPr="000A6E57">
        <w:rPr>
          <w:b/>
          <w:i/>
          <w:iCs/>
          <w:szCs w:val="21"/>
        </w:rPr>
        <w:t>Dettagli Personali</w:t>
      </w:r>
    </w:p>
    <w:p w14:paraId="106BB8D6" w14:textId="77777777" w:rsidR="00E8373C" w:rsidRPr="00A81244" w:rsidRDefault="00E8373C">
      <w:pPr>
        <w:rPr>
          <w:b/>
          <w:sz w:val="20"/>
        </w:rPr>
      </w:pPr>
    </w:p>
    <w:p w14:paraId="0F9E9521" w14:textId="6EE1EE5E" w:rsidR="00E8373C" w:rsidRPr="00672161" w:rsidRDefault="00153751">
      <w:pPr>
        <w:rPr>
          <w:sz w:val="22"/>
          <w:szCs w:val="22"/>
        </w:rPr>
      </w:pPr>
      <w:r w:rsidRPr="00672161">
        <w:rPr>
          <w:sz w:val="22"/>
          <w:szCs w:val="22"/>
        </w:rPr>
        <w:t xml:space="preserve">Titolo, </w:t>
      </w:r>
      <w:r w:rsidR="00FF5DDF" w:rsidRPr="00672161">
        <w:rPr>
          <w:sz w:val="22"/>
          <w:szCs w:val="22"/>
        </w:rPr>
        <w:t>N</w:t>
      </w:r>
      <w:r w:rsidRPr="00672161">
        <w:rPr>
          <w:sz w:val="22"/>
          <w:szCs w:val="22"/>
        </w:rPr>
        <w:t>ome, Cognome</w:t>
      </w:r>
      <w:r w:rsidR="00BE04FA" w:rsidRPr="00672161">
        <w:rPr>
          <w:sz w:val="22"/>
          <w:szCs w:val="22"/>
        </w:rPr>
        <w:t xml:space="preserve">: </w:t>
      </w:r>
      <w:r w:rsidR="00BE04FA" w:rsidRPr="00672161">
        <w:rPr>
          <w:sz w:val="22"/>
          <w:szCs w:val="22"/>
        </w:rPr>
        <w:tab/>
      </w:r>
      <w:r w:rsidRPr="00F75B4E">
        <w:t>Dott. Gabriele Crimi</w:t>
      </w:r>
      <w:r w:rsidR="00116E57" w:rsidRPr="00672161">
        <w:rPr>
          <w:sz w:val="22"/>
          <w:szCs w:val="22"/>
        </w:rPr>
        <w:t>, Fellow SICI-GISE</w:t>
      </w:r>
    </w:p>
    <w:p w14:paraId="51CBCCFB" w14:textId="502DF801" w:rsidR="00E8373C" w:rsidRPr="00672161" w:rsidRDefault="00311BDC">
      <w:pPr>
        <w:rPr>
          <w:sz w:val="22"/>
          <w:szCs w:val="22"/>
        </w:rPr>
      </w:pPr>
      <w:r>
        <w:rPr>
          <w:sz w:val="22"/>
          <w:szCs w:val="22"/>
        </w:rPr>
        <w:t xml:space="preserve">Luogo e </w:t>
      </w:r>
      <w:r w:rsidR="00FF5DDF" w:rsidRPr="00672161">
        <w:rPr>
          <w:sz w:val="22"/>
          <w:szCs w:val="22"/>
        </w:rPr>
        <w:t xml:space="preserve">Data di </w:t>
      </w:r>
      <w:r w:rsidR="00153751" w:rsidRPr="00672161">
        <w:rPr>
          <w:sz w:val="22"/>
          <w:szCs w:val="22"/>
        </w:rPr>
        <w:t>nascita</w:t>
      </w:r>
      <w:r w:rsidR="00BE04FA" w:rsidRPr="00672161">
        <w:rPr>
          <w:sz w:val="22"/>
          <w:szCs w:val="22"/>
        </w:rPr>
        <w:t>:</w:t>
      </w:r>
      <w:r w:rsidR="00BE04FA" w:rsidRPr="00672161">
        <w:rPr>
          <w:sz w:val="22"/>
          <w:szCs w:val="22"/>
        </w:rPr>
        <w:tab/>
      </w:r>
      <w:r w:rsidR="00BE04FA" w:rsidRPr="00672161">
        <w:rPr>
          <w:sz w:val="22"/>
          <w:szCs w:val="22"/>
        </w:rPr>
        <w:tab/>
      </w:r>
      <w:r>
        <w:rPr>
          <w:sz w:val="22"/>
          <w:szCs w:val="22"/>
        </w:rPr>
        <w:t xml:space="preserve">Genova, </w:t>
      </w:r>
      <w:r w:rsidR="00BE04FA" w:rsidRPr="00672161">
        <w:rPr>
          <w:sz w:val="22"/>
          <w:szCs w:val="22"/>
        </w:rPr>
        <w:t xml:space="preserve">6 </w:t>
      </w:r>
      <w:r w:rsidR="00FF5DDF" w:rsidRPr="00672161">
        <w:rPr>
          <w:sz w:val="22"/>
          <w:szCs w:val="22"/>
        </w:rPr>
        <w:t>Maggio</w:t>
      </w:r>
      <w:r w:rsidR="00BE04FA" w:rsidRPr="00672161">
        <w:rPr>
          <w:sz w:val="22"/>
          <w:szCs w:val="22"/>
        </w:rPr>
        <w:t>, 1979</w:t>
      </w:r>
    </w:p>
    <w:p w14:paraId="1283A9A7" w14:textId="77777777" w:rsidR="00E8373C" w:rsidRPr="00672161" w:rsidRDefault="00FF5DDF">
      <w:pPr>
        <w:rPr>
          <w:sz w:val="22"/>
          <w:szCs w:val="22"/>
        </w:rPr>
      </w:pPr>
      <w:r w:rsidRPr="00672161">
        <w:rPr>
          <w:sz w:val="22"/>
          <w:szCs w:val="22"/>
        </w:rPr>
        <w:t>Nazionalità</w:t>
      </w:r>
      <w:r w:rsidR="00BE04FA" w:rsidRPr="00672161">
        <w:rPr>
          <w:sz w:val="22"/>
          <w:szCs w:val="22"/>
        </w:rPr>
        <w:t>:</w:t>
      </w:r>
      <w:r w:rsidR="00BE04FA" w:rsidRPr="00672161">
        <w:rPr>
          <w:sz w:val="22"/>
          <w:szCs w:val="22"/>
        </w:rPr>
        <w:tab/>
      </w:r>
      <w:r w:rsidR="00BE04FA" w:rsidRPr="00672161">
        <w:rPr>
          <w:sz w:val="22"/>
          <w:szCs w:val="22"/>
        </w:rPr>
        <w:tab/>
      </w:r>
      <w:r w:rsidR="00BE04FA" w:rsidRPr="00672161">
        <w:rPr>
          <w:sz w:val="22"/>
          <w:szCs w:val="22"/>
        </w:rPr>
        <w:tab/>
        <w:t>Italian</w:t>
      </w:r>
      <w:r w:rsidRPr="00672161">
        <w:rPr>
          <w:sz w:val="22"/>
          <w:szCs w:val="22"/>
        </w:rPr>
        <w:t>a</w:t>
      </w:r>
    </w:p>
    <w:p w14:paraId="5EACF6E3" w14:textId="0C975595" w:rsidR="00C52E0A" w:rsidRPr="00672161" w:rsidRDefault="00C52E0A">
      <w:pPr>
        <w:rPr>
          <w:sz w:val="22"/>
          <w:szCs w:val="22"/>
        </w:rPr>
      </w:pPr>
      <w:r>
        <w:rPr>
          <w:sz w:val="22"/>
          <w:szCs w:val="22"/>
        </w:rPr>
        <w:t>Residenza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Via </w:t>
      </w:r>
      <w:r w:rsidR="007913D4">
        <w:rPr>
          <w:sz w:val="22"/>
          <w:szCs w:val="22"/>
        </w:rPr>
        <w:t>dei Franzone 2/3</w:t>
      </w:r>
      <w:r>
        <w:rPr>
          <w:sz w:val="22"/>
          <w:szCs w:val="22"/>
        </w:rPr>
        <w:t xml:space="preserve"> </w:t>
      </w:r>
      <w:r w:rsidR="007913D4">
        <w:rPr>
          <w:sz w:val="22"/>
          <w:szCs w:val="22"/>
        </w:rPr>
        <w:t>16145</w:t>
      </w:r>
      <w:r>
        <w:rPr>
          <w:sz w:val="22"/>
          <w:szCs w:val="22"/>
        </w:rPr>
        <w:t xml:space="preserve"> </w:t>
      </w:r>
      <w:r w:rsidR="007913D4">
        <w:rPr>
          <w:sz w:val="22"/>
          <w:szCs w:val="22"/>
        </w:rPr>
        <w:t>Genova</w:t>
      </w:r>
      <w:r w:rsidR="000D0508">
        <w:rPr>
          <w:sz w:val="22"/>
          <w:szCs w:val="22"/>
        </w:rPr>
        <w:t xml:space="preserve"> </w:t>
      </w:r>
      <w:r>
        <w:rPr>
          <w:sz w:val="22"/>
          <w:szCs w:val="22"/>
        </w:rPr>
        <w:t>(GE)</w:t>
      </w:r>
    </w:p>
    <w:p w14:paraId="579467F4" w14:textId="77777777" w:rsidR="00E8373C" w:rsidRPr="00672161" w:rsidRDefault="00FF5DDF">
      <w:pPr>
        <w:rPr>
          <w:sz w:val="22"/>
          <w:szCs w:val="22"/>
        </w:rPr>
      </w:pPr>
      <w:r w:rsidRPr="00672161">
        <w:rPr>
          <w:sz w:val="22"/>
          <w:szCs w:val="22"/>
        </w:rPr>
        <w:t>Telefono Cellulare:</w:t>
      </w:r>
      <w:r w:rsidRPr="00672161">
        <w:rPr>
          <w:sz w:val="22"/>
          <w:szCs w:val="22"/>
        </w:rPr>
        <w:tab/>
        <w:t xml:space="preserve"> </w:t>
      </w:r>
      <w:r w:rsidR="00BE04FA" w:rsidRPr="00672161">
        <w:rPr>
          <w:sz w:val="22"/>
          <w:szCs w:val="22"/>
        </w:rPr>
        <w:tab/>
        <w:t>+39 - 347 - 9345112</w:t>
      </w:r>
    </w:p>
    <w:p w14:paraId="7DDA674D" w14:textId="1884AE98" w:rsidR="00E8373C" w:rsidRPr="00672161" w:rsidRDefault="00BE04FA">
      <w:pPr>
        <w:rPr>
          <w:sz w:val="22"/>
          <w:szCs w:val="22"/>
        </w:rPr>
      </w:pPr>
      <w:r w:rsidRPr="00672161">
        <w:rPr>
          <w:sz w:val="22"/>
          <w:szCs w:val="22"/>
        </w:rPr>
        <w:t>E-mail:</w:t>
      </w:r>
      <w:r w:rsidRPr="00672161">
        <w:rPr>
          <w:sz w:val="22"/>
          <w:szCs w:val="22"/>
        </w:rPr>
        <w:tab/>
      </w:r>
      <w:r w:rsidRPr="00672161">
        <w:rPr>
          <w:sz w:val="22"/>
          <w:szCs w:val="22"/>
        </w:rPr>
        <w:tab/>
      </w:r>
      <w:r w:rsidRPr="00672161">
        <w:rPr>
          <w:sz w:val="22"/>
          <w:szCs w:val="22"/>
        </w:rPr>
        <w:tab/>
      </w:r>
      <w:r w:rsidRPr="00672161">
        <w:rPr>
          <w:sz w:val="22"/>
          <w:szCs w:val="22"/>
        </w:rPr>
        <w:tab/>
      </w:r>
      <w:hyperlink r:id="rId7" w:history="1">
        <w:r w:rsidRPr="00672161">
          <w:rPr>
            <w:rStyle w:val="Collegamentoipertestuale"/>
            <w:sz w:val="22"/>
            <w:szCs w:val="22"/>
          </w:rPr>
          <w:t>gabrielecrimi@gmail.com</w:t>
        </w:r>
      </w:hyperlink>
      <w:r w:rsidRPr="00672161">
        <w:rPr>
          <w:sz w:val="22"/>
          <w:szCs w:val="22"/>
        </w:rPr>
        <w:t xml:space="preserve"> (</w:t>
      </w:r>
      <w:r w:rsidR="00FF5DDF" w:rsidRPr="00672161">
        <w:rPr>
          <w:sz w:val="22"/>
          <w:szCs w:val="22"/>
        </w:rPr>
        <w:t>personale</w:t>
      </w:r>
      <w:r w:rsidRPr="00672161">
        <w:rPr>
          <w:sz w:val="22"/>
          <w:szCs w:val="22"/>
        </w:rPr>
        <w:t xml:space="preserve">); </w:t>
      </w:r>
      <w:hyperlink r:id="rId8" w:history="1">
        <w:r w:rsidR="000D02ED" w:rsidRPr="00672161">
          <w:rPr>
            <w:rStyle w:val="Collegamentoipertestuale"/>
            <w:sz w:val="22"/>
            <w:szCs w:val="22"/>
          </w:rPr>
          <w:t>gabriele.crimi@hsanmartino.it</w:t>
        </w:r>
      </w:hyperlink>
      <w:r w:rsidRPr="00672161">
        <w:rPr>
          <w:sz w:val="22"/>
          <w:szCs w:val="22"/>
        </w:rPr>
        <w:t xml:space="preserve"> (</w:t>
      </w:r>
      <w:r w:rsidR="00FF5DDF" w:rsidRPr="00672161">
        <w:rPr>
          <w:sz w:val="22"/>
          <w:szCs w:val="22"/>
        </w:rPr>
        <w:t>lavoro</w:t>
      </w:r>
      <w:r w:rsidRPr="00672161">
        <w:rPr>
          <w:sz w:val="22"/>
          <w:szCs w:val="22"/>
        </w:rPr>
        <w:t>)</w:t>
      </w:r>
    </w:p>
    <w:p w14:paraId="3EB9F27A" w14:textId="77777777" w:rsidR="00E8373C" w:rsidRPr="00A81244" w:rsidRDefault="00E8373C">
      <w:pPr>
        <w:rPr>
          <w:sz w:val="20"/>
        </w:rPr>
      </w:pPr>
    </w:p>
    <w:p w14:paraId="0AA905C9" w14:textId="77777777" w:rsidR="009400E1" w:rsidRDefault="009400E1">
      <w:pPr>
        <w:pStyle w:val="Corpotesto"/>
        <w:spacing w:line="276" w:lineRule="auto"/>
        <w:jc w:val="both"/>
        <w:rPr>
          <w:rFonts w:ascii="Times New Roman" w:hAnsi="Times New Roman"/>
          <w:b/>
        </w:rPr>
      </w:pPr>
    </w:p>
    <w:p w14:paraId="7E9815BF" w14:textId="33225AA3" w:rsidR="00E8373C" w:rsidRPr="000A6E57" w:rsidRDefault="000D13AE">
      <w:pPr>
        <w:pStyle w:val="Corpotesto"/>
        <w:spacing w:line="276" w:lineRule="auto"/>
        <w:jc w:val="both"/>
        <w:rPr>
          <w:rFonts w:ascii="Times New Roman" w:hAnsi="Times New Roman"/>
          <w:b/>
          <w:i/>
          <w:iCs/>
          <w:sz w:val="24"/>
        </w:rPr>
      </w:pPr>
      <w:r w:rsidRPr="000A6E57">
        <w:rPr>
          <w:rFonts w:ascii="Times New Roman" w:hAnsi="Times New Roman"/>
          <w:b/>
          <w:i/>
          <w:iCs/>
          <w:sz w:val="24"/>
        </w:rPr>
        <w:t>Formazione</w:t>
      </w:r>
      <w:r w:rsidR="007D3203" w:rsidRPr="000A6E57">
        <w:rPr>
          <w:rFonts w:ascii="Times New Roman" w:hAnsi="Times New Roman"/>
          <w:b/>
          <w:i/>
          <w:iCs/>
          <w:sz w:val="24"/>
        </w:rPr>
        <w:t>,</w:t>
      </w:r>
      <w:r w:rsidR="00FF5DDF" w:rsidRPr="000A6E57">
        <w:rPr>
          <w:rFonts w:ascii="Times New Roman" w:hAnsi="Times New Roman"/>
          <w:b/>
          <w:i/>
          <w:iCs/>
          <w:sz w:val="24"/>
        </w:rPr>
        <w:t xml:space="preserve"> </w:t>
      </w:r>
      <w:r w:rsidR="007D3203" w:rsidRPr="000A6E57">
        <w:rPr>
          <w:rFonts w:ascii="Times New Roman" w:hAnsi="Times New Roman"/>
          <w:b/>
          <w:i/>
          <w:iCs/>
          <w:sz w:val="24"/>
        </w:rPr>
        <w:t>incarichi</w:t>
      </w:r>
      <w:r w:rsidR="00FF5DDF" w:rsidRPr="000A6E57">
        <w:rPr>
          <w:rFonts w:ascii="Times New Roman" w:hAnsi="Times New Roman"/>
          <w:b/>
          <w:i/>
          <w:iCs/>
          <w:sz w:val="24"/>
        </w:rPr>
        <w:t xml:space="preserve"> </w:t>
      </w:r>
      <w:r w:rsidR="007D3203" w:rsidRPr="000A6E57">
        <w:rPr>
          <w:rFonts w:ascii="Times New Roman" w:hAnsi="Times New Roman"/>
          <w:b/>
          <w:i/>
          <w:iCs/>
          <w:sz w:val="24"/>
        </w:rPr>
        <w:t>professionali e attività lavorative</w:t>
      </w:r>
    </w:p>
    <w:p w14:paraId="00BB84DA" w14:textId="11B7507E" w:rsidR="00981CAA" w:rsidRPr="00CA16B1" w:rsidRDefault="00981CAA" w:rsidP="00ED2B26">
      <w:pPr>
        <w:spacing w:line="276" w:lineRule="auto"/>
        <w:rPr>
          <w:sz w:val="22"/>
          <w:szCs w:val="22"/>
        </w:rPr>
      </w:pPr>
    </w:p>
    <w:p w14:paraId="0974512D" w14:textId="46BB9ED2" w:rsidR="00744D33" w:rsidRDefault="00744D33" w:rsidP="00B272F5">
      <w:pPr>
        <w:spacing w:line="276" w:lineRule="auto"/>
        <w:ind w:left="2160" w:hanging="2160"/>
        <w:rPr>
          <w:sz w:val="22"/>
          <w:szCs w:val="22"/>
        </w:rPr>
      </w:pPr>
      <w:r>
        <w:rPr>
          <w:sz w:val="22"/>
          <w:szCs w:val="22"/>
        </w:rPr>
        <w:t>2022</w:t>
      </w:r>
      <w:r>
        <w:rPr>
          <w:sz w:val="22"/>
          <w:szCs w:val="22"/>
        </w:rPr>
        <w:tab/>
      </w:r>
      <w:r w:rsidRPr="00744D33">
        <w:rPr>
          <w:sz w:val="22"/>
          <w:szCs w:val="22"/>
        </w:rPr>
        <w:t>Corso di Perfezionamento in management della salute nei settori della cronicità</w:t>
      </w:r>
    </w:p>
    <w:p w14:paraId="7F8E61A9" w14:textId="543BA006" w:rsidR="00744D33" w:rsidRDefault="00744D33" w:rsidP="00744D33">
      <w:pPr>
        <w:spacing w:line="276" w:lineRule="auto"/>
        <w:ind w:left="2160"/>
        <w:rPr>
          <w:sz w:val="22"/>
          <w:szCs w:val="22"/>
        </w:rPr>
      </w:pPr>
      <w:r>
        <w:rPr>
          <w:sz w:val="22"/>
          <w:szCs w:val="22"/>
        </w:rPr>
        <w:t>SDA Bocconi</w:t>
      </w:r>
    </w:p>
    <w:p w14:paraId="0CC4919E" w14:textId="77777777" w:rsidR="00744D33" w:rsidRDefault="00744D33" w:rsidP="00B272F5">
      <w:pPr>
        <w:spacing w:line="276" w:lineRule="auto"/>
        <w:ind w:left="2160" w:hanging="2160"/>
        <w:rPr>
          <w:sz w:val="22"/>
          <w:szCs w:val="22"/>
        </w:rPr>
      </w:pPr>
    </w:p>
    <w:p w14:paraId="17B0BB41" w14:textId="69089621" w:rsidR="00197974" w:rsidRPr="00A51F4A" w:rsidRDefault="00B272F5" w:rsidP="00B272F5">
      <w:pPr>
        <w:spacing w:line="276" w:lineRule="auto"/>
        <w:ind w:left="2160" w:hanging="2160"/>
        <w:rPr>
          <w:sz w:val="22"/>
          <w:szCs w:val="22"/>
        </w:rPr>
      </w:pPr>
      <w:r w:rsidRPr="00A51F4A">
        <w:rPr>
          <w:sz w:val="22"/>
          <w:szCs w:val="22"/>
        </w:rPr>
        <w:t xml:space="preserve">2021 </w:t>
      </w:r>
      <w:r w:rsidR="00981CAA" w:rsidRPr="00A51F4A">
        <w:rPr>
          <w:sz w:val="22"/>
          <w:szCs w:val="22"/>
        </w:rPr>
        <w:t>– a tutt’oggi</w:t>
      </w:r>
      <w:r w:rsidRPr="00A51F4A">
        <w:rPr>
          <w:sz w:val="22"/>
          <w:szCs w:val="22"/>
        </w:rPr>
        <w:tab/>
        <w:t xml:space="preserve">Membro </w:t>
      </w:r>
      <w:r w:rsidRPr="007D3203">
        <w:rPr>
          <w:i/>
          <w:iCs/>
          <w:sz w:val="22"/>
          <w:szCs w:val="22"/>
        </w:rPr>
        <w:t>dell’</w:t>
      </w:r>
      <w:proofErr w:type="spellStart"/>
      <w:r w:rsidRPr="007D3203">
        <w:rPr>
          <w:i/>
          <w:iCs/>
          <w:sz w:val="22"/>
          <w:szCs w:val="22"/>
        </w:rPr>
        <w:t>Editorial</w:t>
      </w:r>
      <w:proofErr w:type="spellEnd"/>
      <w:r w:rsidRPr="007D3203">
        <w:rPr>
          <w:i/>
          <w:iCs/>
          <w:sz w:val="22"/>
          <w:szCs w:val="22"/>
        </w:rPr>
        <w:t xml:space="preserve"> Board di </w:t>
      </w:r>
      <w:proofErr w:type="spellStart"/>
      <w:r w:rsidRPr="007D3203">
        <w:rPr>
          <w:i/>
          <w:iCs/>
          <w:sz w:val="22"/>
          <w:szCs w:val="22"/>
        </w:rPr>
        <w:t>Frontiers</w:t>
      </w:r>
      <w:proofErr w:type="spellEnd"/>
      <w:r w:rsidRPr="007D3203">
        <w:rPr>
          <w:i/>
          <w:iCs/>
          <w:sz w:val="22"/>
          <w:szCs w:val="22"/>
        </w:rPr>
        <w:t xml:space="preserve"> in Cardiovascular Medicine Journal</w:t>
      </w:r>
      <w:r w:rsidRPr="00A51F4A">
        <w:rPr>
          <w:sz w:val="22"/>
          <w:szCs w:val="22"/>
        </w:rPr>
        <w:t xml:space="preserve">, </w:t>
      </w:r>
    </w:p>
    <w:p w14:paraId="708D75FE" w14:textId="212401BA" w:rsidR="00B272F5" w:rsidRPr="006730CA" w:rsidRDefault="00C777A4" w:rsidP="00197974">
      <w:pPr>
        <w:spacing w:line="276" w:lineRule="auto"/>
        <w:ind w:left="2160"/>
        <w:rPr>
          <w:i/>
          <w:iCs/>
          <w:sz w:val="22"/>
          <w:szCs w:val="22"/>
          <w:lang w:val="en-US"/>
        </w:rPr>
      </w:pPr>
      <w:r w:rsidRPr="006730CA">
        <w:rPr>
          <w:i/>
          <w:iCs/>
          <w:sz w:val="22"/>
          <w:szCs w:val="22"/>
          <w:lang w:val="en-US"/>
        </w:rPr>
        <w:t>I</w:t>
      </w:r>
      <w:r w:rsidR="00B272F5" w:rsidRPr="006730CA">
        <w:rPr>
          <w:i/>
          <w:iCs/>
          <w:sz w:val="22"/>
          <w:szCs w:val="22"/>
          <w:lang w:val="en-US"/>
        </w:rPr>
        <w:t xml:space="preserve">mpact Factor </w:t>
      </w:r>
      <w:r w:rsidR="002A0725" w:rsidRPr="006730CA">
        <w:rPr>
          <w:i/>
          <w:iCs/>
          <w:sz w:val="22"/>
          <w:szCs w:val="22"/>
          <w:lang w:val="en-US"/>
        </w:rPr>
        <w:t xml:space="preserve">= </w:t>
      </w:r>
      <w:r w:rsidR="00032251" w:rsidRPr="006730CA">
        <w:rPr>
          <w:i/>
          <w:iCs/>
          <w:sz w:val="22"/>
          <w:szCs w:val="22"/>
          <w:lang w:val="en-US"/>
        </w:rPr>
        <w:t>4</w:t>
      </w:r>
      <w:r w:rsidR="00B272F5" w:rsidRPr="006730CA">
        <w:rPr>
          <w:i/>
          <w:iCs/>
          <w:sz w:val="22"/>
          <w:szCs w:val="22"/>
          <w:lang w:val="en-US"/>
        </w:rPr>
        <w:t>.</w:t>
      </w:r>
      <w:r w:rsidR="00032251" w:rsidRPr="006730CA">
        <w:rPr>
          <w:i/>
          <w:iCs/>
          <w:sz w:val="22"/>
          <w:szCs w:val="22"/>
          <w:lang w:val="en-US"/>
        </w:rPr>
        <w:t>790</w:t>
      </w:r>
    </w:p>
    <w:p w14:paraId="5732351A" w14:textId="77777777" w:rsidR="00A51F4A" w:rsidRPr="006730CA" w:rsidRDefault="00A51F4A" w:rsidP="00197974">
      <w:pPr>
        <w:spacing w:line="276" w:lineRule="auto"/>
        <w:ind w:left="2160"/>
        <w:rPr>
          <w:i/>
          <w:iCs/>
          <w:sz w:val="22"/>
          <w:szCs w:val="22"/>
          <w:lang w:val="en-US"/>
        </w:rPr>
      </w:pPr>
    </w:p>
    <w:p w14:paraId="3E2D583F" w14:textId="2AE11CE0" w:rsidR="00197974" w:rsidRPr="006730CA" w:rsidRDefault="00F002A3" w:rsidP="007F1311">
      <w:pPr>
        <w:spacing w:line="276" w:lineRule="auto"/>
        <w:ind w:left="2160" w:hanging="2160"/>
        <w:rPr>
          <w:sz w:val="22"/>
          <w:szCs w:val="22"/>
          <w:lang w:val="en-US"/>
        </w:rPr>
      </w:pPr>
      <w:r w:rsidRPr="006730CA">
        <w:rPr>
          <w:sz w:val="22"/>
          <w:szCs w:val="22"/>
          <w:lang w:val="en-US"/>
        </w:rPr>
        <w:t xml:space="preserve">2021 </w:t>
      </w:r>
      <w:r w:rsidR="00A51F4A" w:rsidRPr="006730CA">
        <w:rPr>
          <w:sz w:val="22"/>
          <w:szCs w:val="22"/>
          <w:lang w:val="en-US"/>
        </w:rPr>
        <w:t xml:space="preserve">– </w:t>
      </w:r>
      <w:r w:rsidRPr="006730CA">
        <w:rPr>
          <w:sz w:val="22"/>
          <w:szCs w:val="22"/>
          <w:lang w:val="en-US"/>
        </w:rPr>
        <w:t xml:space="preserve">a </w:t>
      </w:r>
      <w:proofErr w:type="spellStart"/>
      <w:r w:rsidRPr="006730CA">
        <w:rPr>
          <w:sz w:val="22"/>
          <w:szCs w:val="22"/>
          <w:lang w:val="en-US"/>
        </w:rPr>
        <w:t>tutt’oggi</w:t>
      </w:r>
      <w:proofErr w:type="spellEnd"/>
      <w:r w:rsidRPr="006730CA">
        <w:rPr>
          <w:sz w:val="22"/>
          <w:szCs w:val="22"/>
          <w:lang w:val="en-US"/>
        </w:rPr>
        <w:tab/>
      </w:r>
      <w:proofErr w:type="spellStart"/>
      <w:r w:rsidRPr="006730CA">
        <w:rPr>
          <w:sz w:val="22"/>
          <w:szCs w:val="22"/>
          <w:lang w:val="en-US"/>
        </w:rPr>
        <w:t>Membro</w:t>
      </w:r>
      <w:proofErr w:type="spellEnd"/>
      <w:r w:rsidRPr="006730CA">
        <w:rPr>
          <w:sz w:val="22"/>
          <w:szCs w:val="22"/>
          <w:lang w:val="en-US"/>
        </w:rPr>
        <w:t xml:space="preserve"> </w:t>
      </w:r>
      <w:proofErr w:type="spellStart"/>
      <w:r w:rsidRPr="006730CA">
        <w:rPr>
          <w:i/>
          <w:iCs/>
          <w:sz w:val="22"/>
          <w:szCs w:val="22"/>
          <w:lang w:val="en-US"/>
        </w:rPr>
        <w:t>dell’Editorial</w:t>
      </w:r>
      <w:proofErr w:type="spellEnd"/>
      <w:r w:rsidRPr="006730CA">
        <w:rPr>
          <w:i/>
          <w:iCs/>
          <w:sz w:val="22"/>
          <w:szCs w:val="22"/>
          <w:lang w:val="en-US"/>
        </w:rPr>
        <w:t xml:space="preserve"> Board di International Journal of Cardiology</w:t>
      </w:r>
      <w:r w:rsidR="0070229C" w:rsidRPr="006730CA">
        <w:rPr>
          <w:sz w:val="22"/>
          <w:szCs w:val="22"/>
          <w:lang w:val="en-US"/>
        </w:rPr>
        <w:t>,</w:t>
      </w:r>
    </w:p>
    <w:p w14:paraId="278E88DB" w14:textId="7F74CD63" w:rsidR="00F002A3" w:rsidRPr="00A51F4A" w:rsidRDefault="00C777A4" w:rsidP="00197974">
      <w:pPr>
        <w:spacing w:line="276" w:lineRule="auto"/>
        <w:ind w:left="2160"/>
        <w:rPr>
          <w:i/>
          <w:iCs/>
          <w:sz w:val="22"/>
          <w:szCs w:val="22"/>
        </w:rPr>
      </w:pPr>
      <w:r w:rsidRPr="00A51F4A">
        <w:rPr>
          <w:i/>
          <w:iCs/>
          <w:sz w:val="22"/>
          <w:szCs w:val="22"/>
        </w:rPr>
        <w:t>I</w:t>
      </w:r>
      <w:r w:rsidR="0070229C" w:rsidRPr="00A51F4A">
        <w:rPr>
          <w:i/>
          <w:iCs/>
          <w:sz w:val="22"/>
          <w:szCs w:val="22"/>
        </w:rPr>
        <w:t xml:space="preserve">mpact </w:t>
      </w:r>
      <w:proofErr w:type="spellStart"/>
      <w:r w:rsidR="0070229C" w:rsidRPr="00A51F4A">
        <w:rPr>
          <w:i/>
          <w:iCs/>
          <w:sz w:val="22"/>
          <w:szCs w:val="22"/>
        </w:rPr>
        <w:t>Factor</w:t>
      </w:r>
      <w:proofErr w:type="spellEnd"/>
      <w:r w:rsidR="0070229C" w:rsidRPr="00A51F4A">
        <w:rPr>
          <w:i/>
          <w:iCs/>
          <w:sz w:val="22"/>
          <w:szCs w:val="22"/>
        </w:rPr>
        <w:t xml:space="preserve"> </w:t>
      </w:r>
      <w:r w:rsidR="002A0725">
        <w:rPr>
          <w:i/>
          <w:iCs/>
          <w:sz w:val="22"/>
          <w:szCs w:val="22"/>
        </w:rPr>
        <w:t xml:space="preserve">= </w:t>
      </w:r>
      <w:r w:rsidR="00367D85">
        <w:rPr>
          <w:i/>
          <w:iCs/>
          <w:sz w:val="22"/>
          <w:szCs w:val="22"/>
        </w:rPr>
        <w:t>4.164</w:t>
      </w:r>
    </w:p>
    <w:p w14:paraId="01EDE159" w14:textId="77777777" w:rsidR="00A51F4A" w:rsidRPr="00A51F4A" w:rsidRDefault="00A51F4A" w:rsidP="00197974">
      <w:pPr>
        <w:spacing w:line="276" w:lineRule="auto"/>
        <w:ind w:left="2160"/>
        <w:rPr>
          <w:i/>
          <w:iCs/>
          <w:sz w:val="22"/>
          <w:szCs w:val="22"/>
        </w:rPr>
      </w:pPr>
    </w:p>
    <w:p w14:paraId="6ECAD4A6" w14:textId="0F2406EA" w:rsidR="008D4D70" w:rsidRDefault="008D4D70" w:rsidP="007F1311">
      <w:pPr>
        <w:spacing w:line="276" w:lineRule="auto"/>
        <w:ind w:left="2160" w:hanging="2160"/>
        <w:rPr>
          <w:sz w:val="22"/>
          <w:szCs w:val="22"/>
        </w:rPr>
      </w:pPr>
      <w:r w:rsidRPr="00A51F4A">
        <w:rPr>
          <w:sz w:val="22"/>
          <w:szCs w:val="22"/>
        </w:rPr>
        <w:t xml:space="preserve">2021 </w:t>
      </w:r>
      <w:r w:rsidR="00A51F4A" w:rsidRPr="00A51F4A">
        <w:rPr>
          <w:sz w:val="22"/>
          <w:szCs w:val="22"/>
        </w:rPr>
        <w:t xml:space="preserve">– </w:t>
      </w:r>
      <w:r w:rsidRPr="00A51F4A">
        <w:rPr>
          <w:sz w:val="22"/>
          <w:szCs w:val="22"/>
        </w:rPr>
        <w:t>a tutt’oggi</w:t>
      </w:r>
      <w:r w:rsidRPr="00A51F4A">
        <w:rPr>
          <w:sz w:val="22"/>
          <w:szCs w:val="22"/>
        </w:rPr>
        <w:tab/>
        <w:t>Professore a Contratto presso Scuola di Specialità in Malattie dell'Apparato Cardiovascolare</w:t>
      </w:r>
      <w:r w:rsidR="00CA16B1">
        <w:rPr>
          <w:sz w:val="22"/>
          <w:szCs w:val="22"/>
        </w:rPr>
        <w:t xml:space="preserve"> dell’Università degli Studi di Genova</w:t>
      </w:r>
    </w:p>
    <w:p w14:paraId="7429E8BD" w14:textId="764D0670" w:rsidR="00037722" w:rsidRDefault="00037722" w:rsidP="007F1311">
      <w:pPr>
        <w:spacing w:line="276" w:lineRule="auto"/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  <w:t>Indagini diagnostiche invasive 2</w:t>
      </w:r>
    </w:p>
    <w:p w14:paraId="522B2F6A" w14:textId="77777777" w:rsidR="00311BDC" w:rsidRDefault="00311BDC" w:rsidP="00311BDC">
      <w:pPr>
        <w:spacing w:line="276" w:lineRule="auto"/>
        <w:ind w:left="2160" w:hanging="2160"/>
        <w:rPr>
          <w:sz w:val="22"/>
          <w:szCs w:val="22"/>
        </w:rPr>
      </w:pPr>
    </w:p>
    <w:p w14:paraId="6C6B5B89" w14:textId="03AEC12E" w:rsidR="00311BDC" w:rsidRPr="00A51F4A" w:rsidRDefault="00311BDC" w:rsidP="00311BDC">
      <w:pPr>
        <w:spacing w:line="276" w:lineRule="auto"/>
        <w:ind w:left="2160" w:hanging="2160"/>
        <w:rPr>
          <w:sz w:val="22"/>
          <w:szCs w:val="22"/>
        </w:rPr>
      </w:pPr>
      <w:r w:rsidRPr="00A51F4A">
        <w:rPr>
          <w:sz w:val="22"/>
          <w:szCs w:val="22"/>
        </w:rPr>
        <w:t>2020 – a tutt’oggi</w:t>
      </w:r>
      <w:r w:rsidRPr="00A51F4A">
        <w:rPr>
          <w:sz w:val="22"/>
          <w:szCs w:val="22"/>
        </w:rPr>
        <w:tab/>
        <w:t>Dirigente Medico, Cardiologo Interventista</w:t>
      </w:r>
      <w:r w:rsidR="0052359A">
        <w:rPr>
          <w:sz w:val="22"/>
          <w:szCs w:val="22"/>
        </w:rPr>
        <w:t xml:space="preserve"> </w:t>
      </w:r>
      <w:r w:rsidR="0052359A" w:rsidRPr="00A51F4A">
        <w:rPr>
          <w:sz w:val="22"/>
          <w:szCs w:val="22"/>
        </w:rPr>
        <w:t>a tempo indeterminato</w:t>
      </w:r>
      <w:r w:rsidR="0052359A">
        <w:rPr>
          <w:sz w:val="22"/>
          <w:szCs w:val="22"/>
        </w:rPr>
        <w:t xml:space="preserve">, </w:t>
      </w:r>
      <w:r w:rsidRPr="00A51F4A">
        <w:rPr>
          <w:sz w:val="22"/>
          <w:szCs w:val="22"/>
        </w:rPr>
        <w:t>con incarico</w:t>
      </w:r>
      <w:r w:rsidR="0052359A">
        <w:rPr>
          <w:sz w:val="22"/>
          <w:szCs w:val="22"/>
        </w:rPr>
        <w:t xml:space="preserve"> di Alta </w:t>
      </w:r>
      <w:r w:rsidRPr="00A51F4A">
        <w:rPr>
          <w:sz w:val="22"/>
          <w:szCs w:val="22"/>
        </w:rPr>
        <w:t>U.O. Cardiologia, Fondazione IRCCS Policlinico San Martino di Genova</w:t>
      </w:r>
    </w:p>
    <w:p w14:paraId="5124D888" w14:textId="77777777" w:rsidR="00A51F4A" w:rsidRPr="00A51F4A" w:rsidRDefault="00A51F4A" w:rsidP="007F1311">
      <w:pPr>
        <w:spacing w:line="276" w:lineRule="auto"/>
        <w:ind w:left="2160" w:hanging="2160"/>
        <w:rPr>
          <w:sz w:val="22"/>
          <w:szCs w:val="22"/>
        </w:rPr>
      </w:pPr>
    </w:p>
    <w:p w14:paraId="32DCF6D6" w14:textId="5135817A" w:rsidR="00F002A3" w:rsidRPr="00A51F4A" w:rsidRDefault="008D4D70" w:rsidP="008D4D70">
      <w:pPr>
        <w:spacing w:line="276" w:lineRule="auto"/>
        <w:ind w:left="2160" w:hanging="2160"/>
        <w:rPr>
          <w:sz w:val="22"/>
          <w:szCs w:val="22"/>
        </w:rPr>
      </w:pPr>
      <w:r w:rsidRPr="00A51F4A">
        <w:rPr>
          <w:sz w:val="22"/>
          <w:szCs w:val="22"/>
        </w:rPr>
        <w:t>2020 – a tutt’oggi</w:t>
      </w:r>
      <w:r w:rsidRPr="00A51F4A">
        <w:rPr>
          <w:sz w:val="22"/>
          <w:szCs w:val="22"/>
        </w:rPr>
        <w:tab/>
        <w:t>Membro dell’</w:t>
      </w:r>
      <w:r w:rsidRPr="007D3203">
        <w:rPr>
          <w:i/>
          <w:iCs/>
          <w:sz w:val="22"/>
          <w:szCs w:val="22"/>
        </w:rPr>
        <w:t>Heart Team</w:t>
      </w:r>
      <w:r w:rsidRPr="00A51F4A">
        <w:rPr>
          <w:sz w:val="22"/>
          <w:szCs w:val="22"/>
        </w:rPr>
        <w:t xml:space="preserve"> di IRCCS Policlinico San Martino di Genova per la discussione e indicazione di casi di coronaropatia complessa, scompenso acuto e cronico avanzato</w:t>
      </w:r>
      <w:r w:rsidR="00A70DB6">
        <w:rPr>
          <w:sz w:val="22"/>
          <w:szCs w:val="22"/>
        </w:rPr>
        <w:t>,</w:t>
      </w:r>
      <w:r w:rsidRPr="00A51F4A">
        <w:rPr>
          <w:sz w:val="22"/>
          <w:szCs w:val="22"/>
        </w:rPr>
        <w:t xml:space="preserve"> il trattamento delle valvulopatie con metodiche trans-catetere (TAVI e Mitraclip)</w:t>
      </w:r>
      <w:r w:rsidR="00A70DB6">
        <w:rPr>
          <w:sz w:val="22"/>
          <w:szCs w:val="22"/>
        </w:rPr>
        <w:t xml:space="preserve"> e </w:t>
      </w:r>
      <w:r w:rsidR="00CA16B1">
        <w:rPr>
          <w:sz w:val="22"/>
          <w:szCs w:val="22"/>
        </w:rPr>
        <w:t xml:space="preserve">l’impianto dei </w:t>
      </w:r>
      <w:r w:rsidR="00A70DB6">
        <w:rPr>
          <w:sz w:val="22"/>
          <w:szCs w:val="22"/>
        </w:rPr>
        <w:t>dispositivi di assistenza (LVAD)</w:t>
      </w:r>
      <w:r w:rsidR="00CA16B1">
        <w:rPr>
          <w:sz w:val="22"/>
          <w:szCs w:val="22"/>
        </w:rPr>
        <w:t>.</w:t>
      </w:r>
    </w:p>
    <w:p w14:paraId="76AE4170" w14:textId="77777777" w:rsidR="008754B5" w:rsidRPr="00A51F4A" w:rsidRDefault="008754B5" w:rsidP="00311BDC">
      <w:pPr>
        <w:spacing w:line="276" w:lineRule="auto"/>
        <w:rPr>
          <w:sz w:val="22"/>
          <w:szCs w:val="22"/>
        </w:rPr>
      </w:pPr>
    </w:p>
    <w:p w14:paraId="70CEA7C4" w14:textId="16116DAF" w:rsidR="008754B5" w:rsidRPr="00311BDC" w:rsidRDefault="008754B5" w:rsidP="008754B5">
      <w:pPr>
        <w:spacing w:line="276" w:lineRule="auto"/>
        <w:ind w:left="2160" w:hanging="2160"/>
        <w:rPr>
          <w:sz w:val="22"/>
          <w:szCs w:val="22"/>
          <w:lang w:val="en-US"/>
        </w:rPr>
      </w:pPr>
      <w:r w:rsidRPr="00311BDC">
        <w:rPr>
          <w:sz w:val="22"/>
          <w:szCs w:val="22"/>
          <w:lang w:val="en-US"/>
        </w:rPr>
        <w:t>2021 – 2022</w:t>
      </w:r>
      <w:r w:rsidRPr="00311BDC">
        <w:rPr>
          <w:sz w:val="22"/>
          <w:szCs w:val="22"/>
          <w:lang w:val="en-US"/>
        </w:rPr>
        <w:tab/>
      </w:r>
      <w:r w:rsidRPr="00311BDC">
        <w:rPr>
          <w:i/>
          <w:iCs/>
          <w:sz w:val="22"/>
          <w:szCs w:val="22"/>
          <w:lang w:val="en-US"/>
        </w:rPr>
        <w:t>Guest Editor</w:t>
      </w:r>
      <w:r w:rsidRPr="00311BDC">
        <w:rPr>
          <w:sz w:val="22"/>
          <w:szCs w:val="22"/>
          <w:lang w:val="en-US"/>
        </w:rPr>
        <w:t xml:space="preserve"> per il </w:t>
      </w:r>
      <w:r w:rsidRPr="00311BDC">
        <w:rPr>
          <w:i/>
          <w:iCs/>
          <w:sz w:val="22"/>
          <w:szCs w:val="22"/>
          <w:lang w:val="en-US"/>
        </w:rPr>
        <w:t>Journal of Clinical Medicine</w:t>
      </w:r>
      <w:r w:rsidRPr="00311BDC">
        <w:rPr>
          <w:sz w:val="22"/>
          <w:szCs w:val="22"/>
          <w:lang w:val="en-US"/>
        </w:rPr>
        <w:t>, Special issue "</w:t>
      </w:r>
      <w:r w:rsidRPr="00311BDC">
        <w:rPr>
          <w:i/>
          <w:iCs/>
          <w:sz w:val="22"/>
          <w:szCs w:val="22"/>
          <w:lang w:val="en-US"/>
        </w:rPr>
        <w:t>Advances in Ischemic/Reperfusion Injury in Acute Myocardial Infarction</w:t>
      </w:r>
      <w:r w:rsidRPr="00311BDC">
        <w:rPr>
          <w:sz w:val="22"/>
          <w:szCs w:val="22"/>
          <w:lang w:val="en-US"/>
        </w:rPr>
        <w:t>"</w:t>
      </w:r>
    </w:p>
    <w:p w14:paraId="4307083C" w14:textId="45CF0A70" w:rsidR="008754B5" w:rsidRPr="00981CAA" w:rsidRDefault="008754B5" w:rsidP="008754B5">
      <w:pPr>
        <w:spacing w:line="276" w:lineRule="auto"/>
        <w:ind w:left="2160"/>
        <w:rPr>
          <w:i/>
          <w:iCs/>
          <w:sz w:val="22"/>
          <w:szCs w:val="22"/>
        </w:rPr>
      </w:pPr>
      <w:r w:rsidRPr="00981CAA">
        <w:rPr>
          <w:i/>
          <w:iCs/>
          <w:sz w:val="22"/>
          <w:szCs w:val="22"/>
        </w:rPr>
        <w:t xml:space="preserve">Impact </w:t>
      </w:r>
      <w:proofErr w:type="spellStart"/>
      <w:r w:rsidRPr="00981CAA">
        <w:rPr>
          <w:i/>
          <w:iCs/>
          <w:sz w:val="22"/>
          <w:szCs w:val="22"/>
        </w:rPr>
        <w:t>Factor</w:t>
      </w:r>
      <w:proofErr w:type="spellEnd"/>
      <w:r w:rsidRPr="00981CAA">
        <w:rPr>
          <w:i/>
          <w:iCs/>
          <w:sz w:val="22"/>
          <w:szCs w:val="22"/>
        </w:rPr>
        <w:t xml:space="preserve"> </w:t>
      </w:r>
      <w:r w:rsidR="002A0725">
        <w:rPr>
          <w:i/>
          <w:iCs/>
          <w:sz w:val="22"/>
          <w:szCs w:val="22"/>
        </w:rPr>
        <w:t xml:space="preserve">= </w:t>
      </w:r>
      <w:r>
        <w:rPr>
          <w:i/>
          <w:iCs/>
          <w:sz w:val="22"/>
          <w:szCs w:val="22"/>
        </w:rPr>
        <w:t>4.242</w:t>
      </w:r>
    </w:p>
    <w:p w14:paraId="6DEFA100" w14:textId="77777777" w:rsidR="00A51F4A" w:rsidRPr="00A51F4A" w:rsidRDefault="00A51F4A" w:rsidP="004B0CF7">
      <w:pPr>
        <w:spacing w:line="276" w:lineRule="auto"/>
        <w:ind w:left="2160" w:hanging="2160"/>
        <w:rPr>
          <w:sz w:val="22"/>
          <w:szCs w:val="22"/>
        </w:rPr>
      </w:pPr>
    </w:p>
    <w:p w14:paraId="289FDBA2" w14:textId="35DFE88B" w:rsidR="001E412C" w:rsidRDefault="001E412C" w:rsidP="007F1311">
      <w:pPr>
        <w:tabs>
          <w:tab w:val="left" w:pos="993"/>
        </w:tabs>
        <w:spacing w:line="276" w:lineRule="auto"/>
        <w:ind w:left="2160" w:hanging="2160"/>
        <w:rPr>
          <w:sz w:val="22"/>
          <w:szCs w:val="22"/>
        </w:rPr>
      </w:pPr>
      <w:r w:rsidRPr="00A51F4A">
        <w:rPr>
          <w:sz w:val="22"/>
          <w:szCs w:val="22"/>
        </w:rPr>
        <w:t xml:space="preserve">2017 – </w:t>
      </w:r>
      <w:r w:rsidR="008754B5">
        <w:rPr>
          <w:sz w:val="22"/>
          <w:szCs w:val="22"/>
        </w:rPr>
        <w:t>202</w:t>
      </w:r>
      <w:r w:rsidR="004E71D9">
        <w:rPr>
          <w:sz w:val="22"/>
          <w:szCs w:val="22"/>
        </w:rPr>
        <w:t>3</w:t>
      </w:r>
      <w:r w:rsidRPr="00A51F4A">
        <w:rPr>
          <w:sz w:val="22"/>
          <w:szCs w:val="22"/>
        </w:rPr>
        <w:tab/>
        <w:t>Consulente Tecnico d’Ufficio (</w:t>
      </w:r>
      <w:r w:rsidRPr="002F43FC">
        <w:rPr>
          <w:i/>
          <w:iCs/>
          <w:sz w:val="22"/>
          <w:szCs w:val="22"/>
        </w:rPr>
        <w:t>CTU</w:t>
      </w:r>
      <w:r w:rsidRPr="00A51F4A">
        <w:rPr>
          <w:sz w:val="22"/>
          <w:szCs w:val="22"/>
        </w:rPr>
        <w:t>) presso la Procura della Repubblica di Busto Arsizio</w:t>
      </w:r>
      <w:r w:rsidR="00037722">
        <w:rPr>
          <w:sz w:val="22"/>
          <w:szCs w:val="22"/>
        </w:rPr>
        <w:t>,</w:t>
      </w:r>
      <w:r w:rsidRPr="00A51F4A">
        <w:rPr>
          <w:sz w:val="22"/>
          <w:szCs w:val="22"/>
        </w:rPr>
        <w:t xml:space="preserve"> Torino</w:t>
      </w:r>
      <w:r w:rsidR="00037722">
        <w:rPr>
          <w:sz w:val="22"/>
          <w:szCs w:val="22"/>
        </w:rPr>
        <w:t xml:space="preserve"> e Savona</w:t>
      </w:r>
    </w:p>
    <w:p w14:paraId="45E44003" w14:textId="77777777" w:rsidR="008754B5" w:rsidRPr="00A51F4A" w:rsidRDefault="008754B5" w:rsidP="007F1311">
      <w:pPr>
        <w:tabs>
          <w:tab w:val="left" w:pos="993"/>
        </w:tabs>
        <w:spacing w:line="276" w:lineRule="auto"/>
        <w:ind w:left="2160" w:hanging="2160"/>
        <w:rPr>
          <w:sz w:val="22"/>
          <w:szCs w:val="22"/>
        </w:rPr>
      </w:pPr>
    </w:p>
    <w:p w14:paraId="21B28821" w14:textId="0F817FED" w:rsidR="008754B5" w:rsidRDefault="008754B5" w:rsidP="008754B5">
      <w:pPr>
        <w:spacing w:line="276" w:lineRule="auto"/>
        <w:ind w:left="2160" w:hanging="2160"/>
        <w:rPr>
          <w:sz w:val="22"/>
          <w:szCs w:val="22"/>
        </w:rPr>
      </w:pPr>
      <w:r w:rsidRPr="00A51F4A">
        <w:rPr>
          <w:sz w:val="22"/>
          <w:szCs w:val="22"/>
        </w:rPr>
        <w:t>2018 – 2020</w:t>
      </w:r>
      <w:r w:rsidRPr="00A51F4A">
        <w:rPr>
          <w:sz w:val="22"/>
          <w:szCs w:val="22"/>
        </w:rPr>
        <w:tab/>
        <w:t xml:space="preserve">Professore a Contratto presso la Scuola di Specializzazione Malattie Apparato Cardiovascolare, Università degli </w:t>
      </w:r>
      <w:r w:rsidR="00CA16B1">
        <w:rPr>
          <w:sz w:val="22"/>
          <w:szCs w:val="22"/>
        </w:rPr>
        <w:t>S</w:t>
      </w:r>
      <w:r w:rsidRPr="00A51F4A">
        <w:rPr>
          <w:sz w:val="22"/>
          <w:szCs w:val="22"/>
        </w:rPr>
        <w:t>tudi di Pavia</w:t>
      </w:r>
    </w:p>
    <w:p w14:paraId="73496604" w14:textId="77777777" w:rsidR="00311BDC" w:rsidRDefault="00311BDC" w:rsidP="008754B5">
      <w:pPr>
        <w:spacing w:line="276" w:lineRule="auto"/>
        <w:ind w:left="2160" w:hanging="2160"/>
        <w:rPr>
          <w:sz w:val="22"/>
          <w:szCs w:val="22"/>
        </w:rPr>
      </w:pPr>
    </w:p>
    <w:p w14:paraId="20AF2826" w14:textId="2A8FD9FD" w:rsidR="008754B5" w:rsidRPr="00A51F4A" w:rsidRDefault="008754B5" w:rsidP="008754B5">
      <w:pPr>
        <w:spacing w:line="276" w:lineRule="auto"/>
        <w:ind w:left="2160" w:hanging="2160"/>
        <w:rPr>
          <w:sz w:val="22"/>
          <w:szCs w:val="22"/>
        </w:rPr>
      </w:pPr>
      <w:r w:rsidRPr="00A51F4A">
        <w:rPr>
          <w:sz w:val="22"/>
          <w:szCs w:val="22"/>
        </w:rPr>
        <w:t>2018 – 2020</w:t>
      </w:r>
      <w:r w:rsidRPr="00A51F4A">
        <w:rPr>
          <w:sz w:val="22"/>
          <w:szCs w:val="22"/>
        </w:rPr>
        <w:tab/>
      </w:r>
      <w:r w:rsidR="00311BDC">
        <w:rPr>
          <w:sz w:val="22"/>
          <w:szCs w:val="22"/>
        </w:rPr>
        <w:t>C</w:t>
      </w:r>
      <w:r w:rsidR="00311BDC" w:rsidRPr="00A51F4A">
        <w:rPr>
          <w:sz w:val="22"/>
          <w:szCs w:val="22"/>
        </w:rPr>
        <w:t xml:space="preserve">onsulente </w:t>
      </w:r>
      <w:r w:rsidRPr="00A51F4A">
        <w:rPr>
          <w:sz w:val="22"/>
          <w:szCs w:val="22"/>
        </w:rPr>
        <w:t>Cardiologo Interventista presso ASST Pavia, U.O. Voghera</w:t>
      </w:r>
    </w:p>
    <w:p w14:paraId="5A699CBF" w14:textId="77777777" w:rsidR="008754B5" w:rsidRPr="00A51F4A" w:rsidRDefault="008754B5" w:rsidP="008754B5">
      <w:pPr>
        <w:spacing w:line="276" w:lineRule="auto"/>
        <w:ind w:left="2160" w:hanging="2160"/>
        <w:rPr>
          <w:sz w:val="22"/>
          <w:szCs w:val="22"/>
        </w:rPr>
      </w:pPr>
    </w:p>
    <w:p w14:paraId="309E5A19" w14:textId="08E43C80" w:rsidR="00F25D67" w:rsidRPr="00A51F4A" w:rsidRDefault="001E412C" w:rsidP="00DF18DC">
      <w:pPr>
        <w:spacing w:line="276" w:lineRule="auto"/>
        <w:ind w:left="2160" w:hanging="2160"/>
        <w:rPr>
          <w:sz w:val="22"/>
          <w:szCs w:val="22"/>
        </w:rPr>
      </w:pPr>
      <w:r w:rsidRPr="00A51F4A">
        <w:rPr>
          <w:sz w:val="22"/>
          <w:szCs w:val="22"/>
        </w:rPr>
        <w:t>2014 – 2</w:t>
      </w:r>
      <w:r w:rsidR="007F1311" w:rsidRPr="00A51F4A">
        <w:rPr>
          <w:sz w:val="22"/>
          <w:szCs w:val="22"/>
        </w:rPr>
        <w:t>020</w:t>
      </w:r>
      <w:r w:rsidR="00F25D67" w:rsidRPr="00A51F4A">
        <w:rPr>
          <w:sz w:val="22"/>
          <w:szCs w:val="22"/>
        </w:rPr>
        <w:tab/>
        <w:t xml:space="preserve">Dirigente Medico, Cardiologo </w:t>
      </w:r>
      <w:r w:rsidR="00B16456" w:rsidRPr="00A51F4A">
        <w:rPr>
          <w:sz w:val="22"/>
          <w:szCs w:val="22"/>
        </w:rPr>
        <w:t>Interventista</w:t>
      </w:r>
      <w:r w:rsidR="00DF18DC" w:rsidRPr="00A51F4A">
        <w:rPr>
          <w:sz w:val="22"/>
          <w:szCs w:val="22"/>
        </w:rPr>
        <w:t xml:space="preserve">, </w:t>
      </w:r>
      <w:r w:rsidR="004B0CF7" w:rsidRPr="00A51F4A">
        <w:rPr>
          <w:sz w:val="22"/>
          <w:szCs w:val="22"/>
        </w:rPr>
        <w:t>con incarico</w:t>
      </w:r>
      <w:r w:rsidR="00F25D67" w:rsidRPr="00A51F4A">
        <w:rPr>
          <w:sz w:val="22"/>
          <w:szCs w:val="22"/>
        </w:rPr>
        <w:t xml:space="preserve"> tempo </w:t>
      </w:r>
      <w:r w:rsidR="00116E57" w:rsidRPr="00A51F4A">
        <w:rPr>
          <w:sz w:val="22"/>
          <w:szCs w:val="22"/>
        </w:rPr>
        <w:t>indeterminato</w:t>
      </w:r>
      <w:r w:rsidR="00F25D67" w:rsidRPr="00A51F4A">
        <w:rPr>
          <w:sz w:val="22"/>
          <w:szCs w:val="22"/>
        </w:rPr>
        <w:t xml:space="preserve"> </w:t>
      </w:r>
      <w:r w:rsidR="008F2AC4">
        <w:rPr>
          <w:sz w:val="22"/>
          <w:szCs w:val="22"/>
        </w:rPr>
        <w:t xml:space="preserve">(P3) </w:t>
      </w:r>
      <w:r w:rsidR="00F25D67" w:rsidRPr="00A51F4A">
        <w:rPr>
          <w:sz w:val="22"/>
          <w:szCs w:val="22"/>
        </w:rPr>
        <w:t xml:space="preserve">presso </w:t>
      </w:r>
      <w:r w:rsidR="004B0CF7" w:rsidRPr="00A51F4A">
        <w:rPr>
          <w:sz w:val="22"/>
          <w:szCs w:val="22"/>
        </w:rPr>
        <w:t>U.O.</w:t>
      </w:r>
      <w:r w:rsidR="00F25D67" w:rsidRPr="00A51F4A">
        <w:rPr>
          <w:sz w:val="22"/>
          <w:szCs w:val="22"/>
        </w:rPr>
        <w:t xml:space="preserve"> Cardiologia, Fondazione IRCCS Policlinico San Matteo di Pavia</w:t>
      </w:r>
    </w:p>
    <w:p w14:paraId="486CDEA7" w14:textId="77777777" w:rsidR="00A51F4A" w:rsidRPr="00A51F4A" w:rsidRDefault="00A51F4A" w:rsidP="00DF18DC">
      <w:pPr>
        <w:spacing w:line="276" w:lineRule="auto"/>
        <w:ind w:left="2160" w:hanging="2160"/>
        <w:rPr>
          <w:sz w:val="22"/>
          <w:szCs w:val="22"/>
        </w:rPr>
      </w:pPr>
    </w:p>
    <w:p w14:paraId="38889DE9" w14:textId="062E00C8" w:rsidR="009F73A0" w:rsidRPr="00A51F4A" w:rsidRDefault="009F73A0">
      <w:pPr>
        <w:spacing w:line="276" w:lineRule="auto"/>
        <w:ind w:left="2160" w:hanging="2160"/>
        <w:rPr>
          <w:sz w:val="22"/>
          <w:szCs w:val="22"/>
        </w:rPr>
      </w:pPr>
      <w:r w:rsidRPr="00A51F4A">
        <w:rPr>
          <w:sz w:val="22"/>
          <w:szCs w:val="22"/>
        </w:rPr>
        <w:t xml:space="preserve">2014 – </w:t>
      </w:r>
      <w:r w:rsidR="001E412C" w:rsidRPr="00A51F4A">
        <w:rPr>
          <w:sz w:val="22"/>
          <w:szCs w:val="22"/>
        </w:rPr>
        <w:t>2020</w:t>
      </w:r>
      <w:r w:rsidRPr="00A51F4A">
        <w:rPr>
          <w:sz w:val="22"/>
          <w:szCs w:val="22"/>
        </w:rPr>
        <w:tab/>
        <w:t>Membro dell’</w:t>
      </w:r>
      <w:r w:rsidRPr="007D3203">
        <w:rPr>
          <w:i/>
          <w:iCs/>
          <w:sz w:val="22"/>
          <w:szCs w:val="22"/>
        </w:rPr>
        <w:t>Heart</w:t>
      </w:r>
      <w:r w:rsidRPr="00A51F4A">
        <w:rPr>
          <w:sz w:val="22"/>
          <w:szCs w:val="22"/>
        </w:rPr>
        <w:t xml:space="preserve"> </w:t>
      </w:r>
      <w:r w:rsidRPr="007D3203">
        <w:rPr>
          <w:i/>
          <w:iCs/>
          <w:sz w:val="22"/>
          <w:szCs w:val="22"/>
        </w:rPr>
        <w:t>Team</w:t>
      </w:r>
      <w:r w:rsidRPr="00A51F4A">
        <w:rPr>
          <w:sz w:val="22"/>
          <w:szCs w:val="22"/>
        </w:rPr>
        <w:t xml:space="preserve"> di IRCCS Policlinico San Matteo di Pavia per la discussione e indicazione di casi di coronaropatia complessa, scompenso acuto e cronico avanzato</w:t>
      </w:r>
      <w:r w:rsidR="00A70DB6">
        <w:rPr>
          <w:sz w:val="22"/>
          <w:szCs w:val="22"/>
        </w:rPr>
        <w:t xml:space="preserve">, </w:t>
      </w:r>
      <w:r w:rsidRPr="00A51F4A">
        <w:rPr>
          <w:sz w:val="22"/>
          <w:szCs w:val="22"/>
        </w:rPr>
        <w:t>il trattamento delle valvulopatie con metodiche trans-catetere (TAVI e Mitraclip)</w:t>
      </w:r>
      <w:r w:rsidR="00A70DB6">
        <w:rPr>
          <w:sz w:val="22"/>
          <w:szCs w:val="22"/>
        </w:rPr>
        <w:t xml:space="preserve">, </w:t>
      </w:r>
      <w:r w:rsidR="00CA16B1">
        <w:rPr>
          <w:sz w:val="22"/>
          <w:szCs w:val="22"/>
        </w:rPr>
        <w:t xml:space="preserve">l’impianto </w:t>
      </w:r>
      <w:r w:rsidR="00A70DB6">
        <w:rPr>
          <w:sz w:val="22"/>
          <w:szCs w:val="22"/>
        </w:rPr>
        <w:t xml:space="preserve">dispositivi di assistenza meccanica e </w:t>
      </w:r>
      <w:r w:rsidR="00CA16B1">
        <w:rPr>
          <w:sz w:val="22"/>
          <w:szCs w:val="22"/>
        </w:rPr>
        <w:t>il t</w:t>
      </w:r>
      <w:r w:rsidR="00A70DB6">
        <w:rPr>
          <w:sz w:val="22"/>
          <w:szCs w:val="22"/>
        </w:rPr>
        <w:t xml:space="preserve">rapianto </w:t>
      </w:r>
      <w:r w:rsidR="00CA16B1">
        <w:rPr>
          <w:sz w:val="22"/>
          <w:szCs w:val="22"/>
        </w:rPr>
        <w:t>c</w:t>
      </w:r>
      <w:r w:rsidR="00A70DB6">
        <w:rPr>
          <w:sz w:val="22"/>
          <w:szCs w:val="22"/>
        </w:rPr>
        <w:t>ardiaco</w:t>
      </w:r>
    </w:p>
    <w:p w14:paraId="2950C754" w14:textId="77777777" w:rsidR="00A51F4A" w:rsidRPr="00A51F4A" w:rsidRDefault="00A51F4A" w:rsidP="008754B5">
      <w:pPr>
        <w:spacing w:line="276" w:lineRule="auto"/>
        <w:rPr>
          <w:sz w:val="22"/>
          <w:szCs w:val="22"/>
        </w:rPr>
      </w:pPr>
    </w:p>
    <w:p w14:paraId="6CE57024" w14:textId="35A9A020" w:rsidR="00E8373C" w:rsidRPr="00A51F4A" w:rsidRDefault="00BE04FA" w:rsidP="00DF18DC">
      <w:pPr>
        <w:spacing w:line="276" w:lineRule="auto"/>
        <w:ind w:left="2160" w:hanging="2160"/>
        <w:rPr>
          <w:sz w:val="22"/>
          <w:szCs w:val="22"/>
        </w:rPr>
      </w:pPr>
      <w:r w:rsidRPr="00A51F4A">
        <w:rPr>
          <w:sz w:val="22"/>
          <w:szCs w:val="22"/>
        </w:rPr>
        <w:t xml:space="preserve">2009 </w:t>
      </w:r>
      <w:r w:rsidR="00FF5DDF" w:rsidRPr="00A51F4A">
        <w:rPr>
          <w:sz w:val="22"/>
          <w:szCs w:val="22"/>
        </w:rPr>
        <w:t>–</w:t>
      </w:r>
      <w:r w:rsidR="004B1861" w:rsidRPr="00A51F4A">
        <w:rPr>
          <w:sz w:val="22"/>
          <w:szCs w:val="22"/>
        </w:rPr>
        <w:t>2014</w:t>
      </w:r>
      <w:r w:rsidRPr="00A51F4A">
        <w:rPr>
          <w:sz w:val="22"/>
          <w:szCs w:val="22"/>
        </w:rPr>
        <w:tab/>
      </w:r>
      <w:r w:rsidR="00FF5DDF" w:rsidRPr="00A51F4A">
        <w:rPr>
          <w:sz w:val="22"/>
          <w:szCs w:val="22"/>
        </w:rPr>
        <w:t>Dirigente Medico</w:t>
      </w:r>
      <w:r w:rsidRPr="00A51F4A">
        <w:rPr>
          <w:sz w:val="22"/>
          <w:szCs w:val="22"/>
        </w:rPr>
        <w:t>,</w:t>
      </w:r>
      <w:r w:rsidR="00153751" w:rsidRPr="00A51F4A">
        <w:rPr>
          <w:sz w:val="22"/>
          <w:szCs w:val="22"/>
        </w:rPr>
        <w:t xml:space="preserve"> Cardiologo </w:t>
      </w:r>
      <w:r w:rsidR="00B16456" w:rsidRPr="00A51F4A">
        <w:rPr>
          <w:sz w:val="22"/>
          <w:szCs w:val="22"/>
        </w:rPr>
        <w:t>Interventista</w:t>
      </w:r>
      <w:r w:rsidR="00DF18DC" w:rsidRPr="00A51F4A">
        <w:rPr>
          <w:sz w:val="22"/>
          <w:szCs w:val="22"/>
        </w:rPr>
        <w:t xml:space="preserve">, </w:t>
      </w:r>
      <w:r w:rsidR="00E118F9" w:rsidRPr="00A51F4A">
        <w:rPr>
          <w:sz w:val="22"/>
          <w:szCs w:val="22"/>
        </w:rPr>
        <w:t>con incarico</w:t>
      </w:r>
      <w:r w:rsidR="00FF5DDF" w:rsidRPr="00A51F4A">
        <w:rPr>
          <w:sz w:val="22"/>
          <w:szCs w:val="22"/>
        </w:rPr>
        <w:t xml:space="preserve"> a tempo indeterminato presso</w:t>
      </w:r>
      <w:r w:rsidR="00FF5DDF" w:rsidRPr="00A51F4A">
        <w:rPr>
          <w:i/>
          <w:sz w:val="22"/>
          <w:szCs w:val="22"/>
        </w:rPr>
        <w:t xml:space="preserve"> </w:t>
      </w:r>
      <w:r w:rsidR="00FF5DDF" w:rsidRPr="00A51F4A">
        <w:rPr>
          <w:sz w:val="22"/>
          <w:szCs w:val="22"/>
        </w:rPr>
        <w:t>ASL3</w:t>
      </w:r>
      <w:r w:rsidR="00E118F9" w:rsidRPr="00A51F4A">
        <w:rPr>
          <w:sz w:val="22"/>
          <w:szCs w:val="22"/>
        </w:rPr>
        <w:t xml:space="preserve"> </w:t>
      </w:r>
      <w:r w:rsidR="00A540A2">
        <w:rPr>
          <w:sz w:val="22"/>
          <w:szCs w:val="22"/>
        </w:rPr>
        <w:t>– Genovese</w:t>
      </w:r>
      <w:r w:rsidR="00FF5DDF" w:rsidRPr="00A51F4A">
        <w:rPr>
          <w:sz w:val="22"/>
          <w:szCs w:val="22"/>
        </w:rPr>
        <w:t xml:space="preserve">, </w:t>
      </w:r>
      <w:r w:rsidR="007D3203">
        <w:rPr>
          <w:sz w:val="22"/>
          <w:szCs w:val="22"/>
        </w:rPr>
        <w:t xml:space="preserve">Ospedale </w:t>
      </w:r>
      <w:r w:rsidRPr="00A51F4A">
        <w:rPr>
          <w:sz w:val="22"/>
          <w:szCs w:val="22"/>
        </w:rPr>
        <w:t>Villa Scassi</w:t>
      </w:r>
      <w:r w:rsidR="00FF5DDF" w:rsidRPr="00A51F4A">
        <w:rPr>
          <w:sz w:val="22"/>
          <w:szCs w:val="22"/>
        </w:rPr>
        <w:t>, Genova</w:t>
      </w:r>
    </w:p>
    <w:p w14:paraId="2B9D3E78" w14:textId="77777777" w:rsidR="00A51F4A" w:rsidRPr="00A51F4A" w:rsidRDefault="00A51F4A" w:rsidP="00DF18DC">
      <w:pPr>
        <w:spacing w:line="276" w:lineRule="auto"/>
        <w:ind w:left="2160" w:hanging="2160"/>
        <w:rPr>
          <w:sz w:val="22"/>
          <w:szCs w:val="22"/>
        </w:rPr>
      </w:pPr>
    </w:p>
    <w:p w14:paraId="390C1761" w14:textId="4770C564" w:rsidR="00E8373C" w:rsidRPr="00A51F4A" w:rsidRDefault="00153751">
      <w:pPr>
        <w:spacing w:line="276" w:lineRule="auto"/>
        <w:ind w:left="2160" w:hanging="2160"/>
        <w:rPr>
          <w:sz w:val="22"/>
          <w:szCs w:val="22"/>
          <w:lang w:val="en-GB"/>
        </w:rPr>
      </w:pPr>
      <w:r w:rsidRPr="00A51F4A">
        <w:rPr>
          <w:sz w:val="22"/>
          <w:szCs w:val="22"/>
          <w:lang w:val="en-GB"/>
        </w:rPr>
        <w:t>2013</w:t>
      </w:r>
      <w:r w:rsidR="00BE04FA" w:rsidRPr="00A51F4A">
        <w:rPr>
          <w:sz w:val="22"/>
          <w:szCs w:val="22"/>
          <w:lang w:val="en-GB"/>
        </w:rPr>
        <w:tab/>
      </w:r>
      <w:r w:rsidR="00BE04FA" w:rsidRPr="007D3203">
        <w:rPr>
          <w:i/>
          <w:iCs/>
          <w:sz w:val="22"/>
          <w:szCs w:val="22"/>
          <w:lang w:val="en-GB"/>
        </w:rPr>
        <w:t xml:space="preserve">Honorary Consultant </w:t>
      </w:r>
      <w:r w:rsidR="00FF5DDF" w:rsidRPr="007D3203">
        <w:rPr>
          <w:i/>
          <w:iCs/>
          <w:sz w:val="22"/>
          <w:szCs w:val="22"/>
          <w:lang w:val="en-GB"/>
        </w:rPr>
        <w:t xml:space="preserve">Interventional </w:t>
      </w:r>
      <w:r w:rsidR="00BE04FA" w:rsidRPr="007D3203">
        <w:rPr>
          <w:i/>
          <w:iCs/>
          <w:sz w:val="22"/>
          <w:szCs w:val="22"/>
          <w:lang w:val="en-GB"/>
        </w:rPr>
        <w:t>Cardiologist</w:t>
      </w:r>
      <w:r w:rsidR="00BE04FA" w:rsidRPr="00A51F4A">
        <w:rPr>
          <w:sz w:val="22"/>
          <w:szCs w:val="22"/>
          <w:lang w:val="en-GB"/>
        </w:rPr>
        <w:t xml:space="preserve"> </w:t>
      </w:r>
      <w:proofErr w:type="spellStart"/>
      <w:r w:rsidR="00FF5DDF" w:rsidRPr="00A51F4A">
        <w:rPr>
          <w:sz w:val="22"/>
          <w:szCs w:val="22"/>
          <w:lang w:val="en-GB"/>
        </w:rPr>
        <w:t>presso</w:t>
      </w:r>
      <w:proofErr w:type="spellEnd"/>
      <w:r w:rsidR="00BE04FA" w:rsidRPr="00A51F4A">
        <w:rPr>
          <w:sz w:val="22"/>
          <w:szCs w:val="22"/>
          <w:lang w:val="en-GB"/>
        </w:rPr>
        <w:t xml:space="preserve"> </w:t>
      </w:r>
      <w:r w:rsidR="00FF5DDF" w:rsidRPr="00A51F4A">
        <w:rPr>
          <w:sz w:val="22"/>
          <w:szCs w:val="22"/>
          <w:lang w:val="en-GB"/>
        </w:rPr>
        <w:t>“</w:t>
      </w:r>
      <w:r w:rsidR="00BE04FA" w:rsidRPr="007D3203">
        <w:rPr>
          <w:i/>
          <w:iCs/>
          <w:sz w:val="22"/>
          <w:szCs w:val="22"/>
          <w:lang w:val="en-GB"/>
        </w:rPr>
        <w:t>The Heart Hospital, University College London Hospitals</w:t>
      </w:r>
      <w:r w:rsidR="00FF5DDF" w:rsidRPr="00A51F4A">
        <w:rPr>
          <w:sz w:val="22"/>
          <w:szCs w:val="22"/>
          <w:lang w:val="en-GB"/>
        </w:rPr>
        <w:t>”</w:t>
      </w:r>
      <w:r w:rsidR="00BE04FA" w:rsidRPr="00A51F4A">
        <w:rPr>
          <w:sz w:val="22"/>
          <w:szCs w:val="22"/>
          <w:lang w:val="en-GB"/>
        </w:rPr>
        <w:t>, London, UK</w:t>
      </w:r>
    </w:p>
    <w:p w14:paraId="1FE9B949" w14:textId="77A4B907" w:rsidR="00E8373C" w:rsidRPr="00FF46A5" w:rsidRDefault="00FF5DDF" w:rsidP="00FF46A5">
      <w:pPr>
        <w:pStyle w:val="Paragrafoelenco"/>
        <w:numPr>
          <w:ilvl w:val="0"/>
          <w:numId w:val="17"/>
        </w:numPr>
        <w:spacing w:line="276" w:lineRule="auto"/>
        <w:ind w:left="2694"/>
        <w:rPr>
          <w:sz w:val="22"/>
          <w:szCs w:val="22"/>
        </w:rPr>
      </w:pPr>
      <w:r w:rsidRPr="00FF46A5">
        <w:rPr>
          <w:sz w:val="22"/>
          <w:szCs w:val="22"/>
        </w:rPr>
        <w:t xml:space="preserve">Interventistica </w:t>
      </w:r>
      <w:r w:rsidR="00A70DB6" w:rsidRPr="00FF46A5">
        <w:rPr>
          <w:sz w:val="22"/>
          <w:szCs w:val="22"/>
        </w:rPr>
        <w:t>C</w:t>
      </w:r>
      <w:r w:rsidRPr="00FF46A5">
        <w:rPr>
          <w:sz w:val="22"/>
          <w:szCs w:val="22"/>
        </w:rPr>
        <w:t xml:space="preserve">oronarica </w:t>
      </w:r>
      <w:r w:rsidR="00FF46A5">
        <w:rPr>
          <w:sz w:val="22"/>
          <w:szCs w:val="22"/>
        </w:rPr>
        <w:t xml:space="preserve">avanzata </w:t>
      </w:r>
      <w:r w:rsidRPr="00FF46A5">
        <w:rPr>
          <w:sz w:val="22"/>
          <w:szCs w:val="22"/>
        </w:rPr>
        <w:t>sotto la supervisione del</w:t>
      </w:r>
      <w:r w:rsidR="00BE04FA" w:rsidRPr="00FF46A5">
        <w:rPr>
          <w:sz w:val="22"/>
          <w:szCs w:val="22"/>
        </w:rPr>
        <w:t xml:space="preserve"> </w:t>
      </w:r>
      <w:r w:rsidR="00BE04FA" w:rsidRPr="00FF46A5">
        <w:rPr>
          <w:i/>
          <w:iCs/>
          <w:sz w:val="22"/>
          <w:szCs w:val="22"/>
        </w:rPr>
        <w:t>Dr. Pascal Meier</w:t>
      </w:r>
    </w:p>
    <w:p w14:paraId="6475DF36" w14:textId="2D2ED9F8" w:rsidR="00E8373C" w:rsidRPr="00FF46A5" w:rsidRDefault="00FF5DDF" w:rsidP="00FF46A5">
      <w:pPr>
        <w:pStyle w:val="Paragrafoelenco"/>
        <w:numPr>
          <w:ilvl w:val="0"/>
          <w:numId w:val="17"/>
        </w:numPr>
        <w:spacing w:line="276" w:lineRule="auto"/>
        <w:ind w:left="2694"/>
        <w:rPr>
          <w:sz w:val="22"/>
          <w:szCs w:val="22"/>
        </w:rPr>
      </w:pPr>
      <w:r w:rsidRPr="00FF46A5">
        <w:rPr>
          <w:sz w:val="22"/>
          <w:szCs w:val="22"/>
        </w:rPr>
        <w:t>Interventistica</w:t>
      </w:r>
      <w:r w:rsidR="00E118F9" w:rsidRPr="00FF46A5">
        <w:rPr>
          <w:sz w:val="22"/>
          <w:szCs w:val="22"/>
        </w:rPr>
        <w:t xml:space="preserve"> </w:t>
      </w:r>
      <w:r w:rsidR="00A70DB6" w:rsidRPr="00FF46A5">
        <w:rPr>
          <w:sz w:val="22"/>
          <w:szCs w:val="22"/>
        </w:rPr>
        <w:t>C</w:t>
      </w:r>
      <w:r w:rsidR="00E118F9" w:rsidRPr="00FF46A5">
        <w:rPr>
          <w:sz w:val="22"/>
          <w:szCs w:val="22"/>
        </w:rPr>
        <w:t>ardiaca</w:t>
      </w:r>
      <w:r w:rsidRPr="00FF46A5">
        <w:rPr>
          <w:sz w:val="22"/>
          <w:szCs w:val="22"/>
        </w:rPr>
        <w:t xml:space="preserve"> </w:t>
      </w:r>
      <w:r w:rsidR="00A70DB6" w:rsidRPr="00FF46A5">
        <w:rPr>
          <w:sz w:val="22"/>
          <w:szCs w:val="22"/>
        </w:rPr>
        <w:t>S</w:t>
      </w:r>
      <w:r w:rsidRPr="00FF46A5">
        <w:rPr>
          <w:sz w:val="22"/>
          <w:szCs w:val="22"/>
        </w:rPr>
        <w:t>trut</w:t>
      </w:r>
      <w:r w:rsidR="00BE04FA" w:rsidRPr="00FF46A5">
        <w:rPr>
          <w:sz w:val="22"/>
          <w:szCs w:val="22"/>
        </w:rPr>
        <w:t>tura</w:t>
      </w:r>
      <w:r w:rsidRPr="00FF46A5">
        <w:rPr>
          <w:sz w:val="22"/>
          <w:szCs w:val="22"/>
        </w:rPr>
        <w:t>le</w:t>
      </w:r>
      <w:r w:rsidR="00E118F9" w:rsidRPr="00FF46A5">
        <w:rPr>
          <w:sz w:val="22"/>
          <w:szCs w:val="22"/>
        </w:rPr>
        <w:t xml:space="preserve">, </w:t>
      </w:r>
      <w:r w:rsidR="00A70DB6" w:rsidRPr="00FF46A5">
        <w:rPr>
          <w:sz w:val="22"/>
          <w:szCs w:val="22"/>
        </w:rPr>
        <w:t>V</w:t>
      </w:r>
      <w:r w:rsidR="00E118F9" w:rsidRPr="00FF46A5">
        <w:rPr>
          <w:sz w:val="22"/>
          <w:szCs w:val="22"/>
        </w:rPr>
        <w:t>alvolare</w:t>
      </w:r>
      <w:r w:rsidRPr="00FF46A5">
        <w:rPr>
          <w:sz w:val="22"/>
          <w:szCs w:val="22"/>
        </w:rPr>
        <w:t xml:space="preserve"> e</w:t>
      </w:r>
      <w:r w:rsidR="00BE04FA" w:rsidRPr="00FF46A5">
        <w:rPr>
          <w:sz w:val="22"/>
          <w:szCs w:val="22"/>
        </w:rPr>
        <w:t xml:space="preserve"> </w:t>
      </w:r>
      <w:r w:rsidR="00FF46A5">
        <w:rPr>
          <w:sz w:val="22"/>
          <w:szCs w:val="22"/>
        </w:rPr>
        <w:t xml:space="preserve">di </w:t>
      </w:r>
      <w:r w:rsidR="00A70DB6" w:rsidRPr="00FF46A5">
        <w:rPr>
          <w:sz w:val="22"/>
          <w:szCs w:val="22"/>
        </w:rPr>
        <w:t>C</w:t>
      </w:r>
      <w:r w:rsidRPr="00FF46A5">
        <w:rPr>
          <w:sz w:val="22"/>
          <w:szCs w:val="22"/>
        </w:rPr>
        <w:t xml:space="preserve">ardiopatie </w:t>
      </w:r>
      <w:r w:rsidR="00A70DB6" w:rsidRPr="00FF46A5">
        <w:rPr>
          <w:sz w:val="22"/>
          <w:szCs w:val="22"/>
        </w:rPr>
        <w:t>C</w:t>
      </w:r>
      <w:r w:rsidRPr="00FF46A5">
        <w:rPr>
          <w:sz w:val="22"/>
          <w:szCs w:val="22"/>
        </w:rPr>
        <w:t>ongenite dell’adulto</w:t>
      </w:r>
      <w:r w:rsidR="00BE04FA" w:rsidRPr="00FF46A5">
        <w:rPr>
          <w:sz w:val="22"/>
          <w:szCs w:val="22"/>
        </w:rPr>
        <w:t xml:space="preserve"> </w:t>
      </w:r>
      <w:r w:rsidR="00A70DB6" w:rsidRPr="00FF46A5">
        <w:rPr>
          <w:sz w:val="22"/>
          <w:szCs w:val="22"/>
        </w:rPr>
        <w:t xml:space="preserve">(GUCH) </w:t>
      </w:r>
      <w:r w:rsidRPr="00FF46A5">
        <w:rPr>
          <w:sz w:val="22"/>
          <w:szCs w:val="22"/>
        </w:rPr>
        <w:t>sotto la supervisione del</w:t>
      </w:r>
      <w:r w:rsidR="00BE04FA" w:rsidRPr="00FF46A5">
        <w:rPr>
          <w:sz w:val="22"/>
          <w:szCs w:val="22"/>
        </w:rPr>
        <w:t xml:space="preserve"> </w:t>
      </w:r>
      <w:r w:rsidR="00BE04FA" w:rsidRPr="00FF46A5">
        <w:rPr>
          <w:i/>
          <w:iCs/>
          <w:sz w:val="22"/>
          <w:szCs w:val="22"/>
        </w:rPr>
        <w:t xml:space="preserve">Dr. Michael </w:t>
      </w:r>
      <w:proofErr w:type="spellStart"/>
      <w:r w:rsidR="00BE04FA" w:rsidRPr="00FF46A5">
        <w:rPr>
          <w:i/>
          <w:iCs/>
          <w:sz w:val="22"/>
          <w:szCs w:val="22"/>
        </w:rPr>
        <w:t>Mullen</w:t>
      </w:r>
      <w:proofErr w:type="spellEnd"/>
    </w:p>
    <w:p w14:paraId="35DF0A03" w14:textId="77777777" w:rsidR="00A51F4A" w:rsidRPr="00A51F4A" w:rsidRDefault="00A51F4A" w:rsidP="00153751">
      <w:pPr>
        <w:spacing w:line="276" w:lineRule="auto"/>
        <w:ind w:left="2880"/>
        <w:rPr>
          <w:sz w:val="22"/>
          <w:szCs w:val="22"/>
        </w:rPr>
      </w:pPr>
    </w:p>
    <w:p w14:paraId="19011594" w14:textId="5E490AD8" w:rsidR="00E8373C" w:rsidRPr="00A51F4A" w:rsidRDefault="00BE04FA">
      <w:pPr>
        <w:spacing w:line="276" w:lineRule="auto"/>
        <w:rPr>
          <w:sz w:val="22"/>
          <w:szCs w:val="22"/>
        </w:rPr>
      </w:pPr>
      <w:r w:rsidRPr="00A51F4A">
        <w:rPr>
          <w:sz w:val="22"/>
          <w:szCs w:val="22"/>
        </w:rPr>
        <w:t>2013</w:t>
      </w:r>
      <w:r w:rsidRPr="00A51F4A">
        <w:rPr>
          <w:sz w:val="22"/>
          <w:szCs w:val="22"/>
        </w:rPr>
        <w:tab/>
      </w:r>
      <w:r w:rsidRPr="00A51F4A">
        <w:rPr>
          <w:sz w:val="22"/>
          <w:szCs w:val="22"/>
        </w:rPr>
        <w:tab/>
      </w:r>
      <w:r w:rsidRPr="00A51F4A">
        <w:rPr>
          <w:sz w:val="22"/>
          <w:szCs w:val="22"/>
        </w:rPr>
        <w:tab/>
      </w:r>
      <w:r w:rsidR="000637C5" w:rsidRPr="00A51F4A">
        <w:rPr>
          <w:sz w:val="22"/>
          <w:szCs w:val="22"/>
        </w:rPr>
        <w:t>Iscrizione come Medico Specialista in Cardiologia presso “</w:t>
      </w:r>
      <w:r w:rsidR="000637C5" w:rsidRPr="007D3203">
        <w:rPr>
          <w:i/>
          <w:iCs/>
          <w:sz w:val="22"/>
          <w:szCs w:val="22"/>
        </w:rPr>
        <w:t xml:space="preserve">General Medical </w:t>
      </w:r>
      <w:proofErr w:type="spellStart"/>
      <w:r w:rsidR="000637C5" w:rsidRPr="007D3203">
        <w:rPr>
          <w:i/>
          <w:iCs/>
          <w:sz w:val="22"/>
          <w:szCs w:val="22"/>
        </w:rPr>
        <w:t>Council</w:t>
      </w:r>
      <w:proofErr w:type="spellEnd"/>
      <w:r w:rsidR="000637C5" w:rsidRPr="00A51F4A">
        <w:rPr>
          <w:sz w:val="22"/>
          <w:szCs w:val="22"/>
        </w:rPr>
        <w:t>”</w:t>
      </w:r>
      <w:r w:rsidR="008754B5">
        <w:rPr>
          <w:sz w:val="22"/>
          <w:szCs w:val="22"/>
        </w:rPr>
        <w:t>,</w:t>
      </w:r>
    </w:p>
    <w:p w14:paraId="59A58503" w14:textId="7BC4D67F" w:rsidR="00E8373C" w:rsidRPr="00A51F4A" w:rsidRDefault="00BE04FA">
      <w:pPr>
        <w:spacing w:line="276" w:lineRule="auto"/>
        <w:rPr>
          <w:sz w:val="22"/>
          <w:szCs w:val="22"/>
        </w:rPr>
      </w:pPr>
      <w:r w:rsidRPr="00A51F4A">
        <w:rPr>
          <w:sz w:val="22"/>
          <w:szCs w:val="22"/>
        </w:rPr>
        <w:tab/>
      </w:r>
      <w:r w:rsidRPr="00A51F4A">
        <w:rPr>
          <w:sz w:val="22"/>
          <w:szCs w:val="22"/>
        </w:rPr>
        <w:tab/>
      </w:r>
      <w:r w:rsidRPr="00A51F4A">
        <w:rPr>
          <w:sz w:val="22"/>
          <w:szCs w:val="22"/>
        </w:rPr>
        <w:tab/>
        <w:t xml:space="preserve">GMC </w:t>
      </w:r>
      <w:r w:rsidR="002A0725">
        <w:rPr>
          <w:sz w:val="22"/>
          <w:szCs w:val="22"/>
        </w:rPr>
        <w:t>R</w:t>
      </w:r>
      <w:r w:rsidRPr="00A51F4A">
        <w:rPr>
          <w:sz w:val="22"/>
          <w:szCs w:val="22"/>
        </w:rPr>
        <w:t>eference #7388679</w:t>
      </w:r>
    </w:p>
    <w:p w14:paraId="370DA195" w14:textId="77777777" w:rsidR="00A51F4A" w:rsidRPr="00A51F4A" w:rsidRDefault="00A51F4A">
      <w:pPr>
        <w:spacing w:line="276" w:lineRule="auto"/>
        <w:rPr>
          <w:sz w:val="22"/>
          <w:szCs w:val="22"/>
        </w:rPr>
      </w:pPr>
    </w:p>
    <w:p w14:paraId="3C5EE382" w14:textId="76BAE9E6" w:rsidR="00E8373C" w:rsidRPr="00A51F4A" w:rsidRDefault="00BE04FA" w:rsidP="00DF18DC">
      <w:pPr>
        <w:spacing w:line="276" w:lineRule="auto"/>
        <w:ind w:left="2160" w:hanging="2160"/>
        <w:rPr>
          <w:sz w:val="22"/>
          <w:szCs w:val="22"/>
        </w:rPr>
      </w:pPr>
      <w:r w:rsidRPr="00A51F4A">
        <w:rPr>
          <w:sz w:val="22"/>
          <w:szCs w:val="22"/>
        </w:rPr>
        <w:t xml:space="preserve">2008 </w:t>
      </w:r>
      <w:r w:rsidR="00A51F4A" w:rsidRPr="00A51F4A">
        <w:rPr>
          <w:sz w:val="22"/>
          <w:szCs w:val="22"/>
        </w:rPr>
        <w:t>–</w:t>
      </w:r>
      <w:r w:rsidRPr="00A51F4A">
        <w:rPr>
          <w:sz w:val="22"/>
          <w:szCs w:val="22"/>
        </w:rPr>
        <w:t xml:space="preserve"> 2009</w:t>
      </w:r>
      <w:r w:rsidRPr="00A51F4A">
        <w:rPr>
          <w:sz w:val="22"/>
          <w:szCs w:val="22"/>
        </w:rPr>
        <w:tab/>
      </w:r>
      <w:r w:rsidR="000637C5" w:rsidRPr="00A51F4A">
        <w:rPr>
          <w:sz w:val="22"/>
          <w:szCs w:val="22"/>
        </w:rPr>
        <w:t>Borsa di Studio in Cardiologia Emodinamica</w:t>
      </w:r>
      <w:r w:rsidRPr="00A51F4A">
        <w:rPr>
          <w:sz w:val="22"/>
          <w:szCs w:val="22"/>
        </w:rPr>
        <w:t>.</w:t>
      </w:r>
      <w:r w:rsidR="00DF18DC" w:rsidRPr="00A51F4A">
        <w:rPr>
          <w:sz w:val="22"/>
          <w:szCs w:val="22"/>
        </w:rPr>
        <w:t xml:space="preserve"> </w:t>
      </w:r>
      <w:r w:rsidR="000637C5" w:rsidRPr="00A51F4A">
        <w:rPr>
          <w:sz w:val="22"/>
          <w:szCs w:val="22"/>
        </w:rPr>
        <w:t xml:space="preserve">Fondazione </w:t>
      </w:r>
      <w:r w:rsidRPr="00A51F4A">
        <w:rPr>
          <w:sz w:val="22"/>
          <w:szCs w:val="22"/>
        </w:rPr>
        <w:t xml:space="preserve">IRCCS </w:t>
      </w:r>
      <w:r w:rsidR="000637C5" w:rsidRPr="00A51F4A">
        <w:rPr>
          <w:sz w:val="22"/>
          <w:szCs w:val="22"/>
        </w:rPr>
        <w:t xml:space="preserve">Ospedale </w:t>
      </w:r>
      <w:r w:rsidRPr="00A51F4A">
        <w:rPr>
          <w:sz w:val="22"/>
          <w:szCs w:val="22"/>
        </w:rPr>
        <w:t>San Matteo, Universit</w:t>
      </w:r>
      <w:r w:rsidR="000637C5" w:rsidRPr="00A51F4A">
        <w:rPr>
          <w:sz w:val="22"/>
          <w:szCs w:val="22"/>
        </w:rPr>
        <w:t>à degli Studi di Pavia, Pavia</w:t>
      </w:r>
    </w:p>
    <w:p w14:paraId="1DE369C3" w14:textId="77777777" w:rsidR="00A51F4A" w:rsidRPr="00A51F4A" w:rsidRDefault="00A51F4A" w:rsidP="00DF18DC">
      <w:pPr>
        <w:spacing w:line="276" w:lineRule="auto"/>
        <w:ind w:left="2160" w:hanging="2160"/>
        <w:rPr>
          <w:sz w:val="22"/>
          <w:szCs w:val="22"/>
        </w:rPr>
      </w:pPr>
    </w:p>
    <w:p w14:paraId="1F4ACE51" w14:textId="3670C6D2" w:rsidR="00E8373C" w:rsidRPr="00A51F4A" w:rsidRDefault="000637C5">
      <w:pPr>
        <w:spacing w:line="276" w:lineRule="auto"/>
        <w:ind w:left="2160" w:hanging="2160"/>
        <w:rPr>
          <w:sz w:val="22"/>
          <w:szCs w:val="22"/>
        </w:rPr>
      </w:pPr>
      <w:r w:rsidRPr="00A51F4A">
        <w:rPr>
          <w:sz w:val="22"/>
          <w:szCs w:val="22"/>
        </w:rPr>
        <w:t xml:space="preserve">2004 </w:t>
      </w:r>
      <w:r w:rsidR="00A51F4A" w:rsidRPr="00A51F4A">
        <w:rPr>
          <w:sz w:val="22"/>
          <w:szCs w:val="22"/>
        </w:rPr>
        <w:t xml:space="preserve">– </w:t>
      </w:r>
      <w:r w:rsidRPr="00A51F4A">
        <w:rPr>
          <w:sz w:val="22"/>
          <w:szCs w:val="22"/>
        </w:rPr>
        <w:t>2008</w:t>
      </w:r>
      <w:r w:rsidRPr="00A51F4A">
        <w:rPr>
          <w:sz w:val="22"/>
          <w:szCs w:val="22"/>
        </w:rPr>
        <w:tab/>
        <w:t>Specialità in Cardiologia presso</w:t>
      </w:r>
      <w:r w:rsidR="00BE04FA" w:rsidRPr="00A51F4A">
        <w:rPr>
          <w:sz w:val="22"/>
          <w:szCs w:val="22"/>
        </w:rPr>
        <w:t xml:space="preserve">, </w:t>
      </w:r>
      <w:r w:rsidRPr="00A51F4A">
        <w:rPr>
          <w:sz w:val="22"/>
          <w:szCs w:val="22"/>
        </w:rPr>
        <w:t>Università degli Studi di Pavia, Pavia</w:t>
      </w:r>
      <w:r w:rsidR="00BE04FA" w:rsidRPr="00A51F4A">
        <w:rPr>
          <w:sz w:val="22"/>
          <w:szCs w:val="22"/>
        </w:rPr>
        <w:t>.</w:t>
      </w:r>
    </w:p>
    <w:p w14:paraId="13D9B5F9" w14:textId="77777777" w:rsidR="00E8373C" w:rsidRPr="00A51F4A" w:rsidRDefault="00BE04FA">
      <w:pPr>
        <w:spacing w:line="276" w:lineRule="auto"/>
        <w:ind w:left="2160" w:hanging="2160"/>
        <w:rPr>
          <w:sz w:val="22"/>
          <w:szCs w:val="22"/>
        </w:rPr>
      </w:pPr>
      <w:r w:rsidRPr="00A51F4A">
        <w:rPr>
          <w:sz w:val="22"/>
          <w:szCs w:val="22"/>
        </w:rPr>
        <w:tab/>
      </w:r>
      <w:r w:rsidRPr="00A51F4A">
        <w:rPr>
          <w:i/>
          <w:sz w:val="22"/>
          <w:szCs w:val="22"/>
        </w:rPr>
        <w:t>Training</w:t>
      </w:r>
      <w:r w:rsidRPr="00A51F4A">
        <w:rPr>
          <w:sz w:val="22"/>
          <w:szCs w:val="22"/>
        </w:rPr>
        <w:t xml:space="preserve"> in </w:t>
      </w:r>
      <w:r w:rsidR="000637C5" w:rsidRPr="00A51F4A">
        <w:rPr>
          <w:sz w:val="22"/>
          <w:szCs w:val="22"/>
        </w:rPr>
        <w:t>Cardiologia presso</w:t>
      </w:r>
      <w:r w:rsidRPr="00A51F4A">
        <w:rPr>
          <w:sz w:val="22"/>
          <w:szCs w:val="22"/>
        </w:rPr>
        <w:t xml:space="preserve"> </w:t>
      </w:r>
      <w:r w:rsidR="000637C5" w:rsidRPr="00A51F4A">
        <w:rPr>
          <w:sz w:val="22"/>
          <w:szCs w:val="22"/>
        </w:rPr>
        <w:t>Fondazione IRCCS Ospedale San Matteo, SC Cardiologia</w:t>
      </w:r>
    </w:p>
    <w:p w14:paraId="2226BBF2" w14:textId="2DDA39D7" w:rsidR="00E8373C" w:rsidRPr="00A51F4A" w:rsidRDefault="00BE04FA">
      <w:pPr>
        <w:spacing w:line="276" w:lineRule="auto"/>
        <w:ind w:left="2160" w:hanging="2160"/>
        <w:rPr>
          <w:sz w:val="22"/>
          <w:szCs w:val="22"/>
        </w:rPr>
      </w:pPr>
      <w:r w:rsidRPr="00A51F4A">
        <w:rPr>
          <w:sz w:val="22"/>
          <w:szCs w:val="22"/>
        </w:rPr>
        <w:tab/>
      </w:r>
      <w:r w:rsidR="000637C5" w:rsidRPr="00A51F4A">
        <w:rPr>
          <w:sz w:val="22"/>
          <w:szCs w:val="22"/>
        </w:rPr>
        <w:t>Voto finale</w:t>
      </w:r>
      <w:r w:rsidRPr="00A51F4A">
        <w:rPr>
          <w:sz w:val="22"/>
          <w:szCs w:val="22"/>
        </w:rPr>
        <w:t xml:space="preserve">: 50/50 </w:t>
      </w:r>
      <w:r w:rsidRPr="00A51F4A">
        <w:rPr>
          <w:i/>
          <w:sz w:val="22"/>
          <w:szCs w:val="22"/>
        </w:rPr>
        <w:t xml:space="preserve">summa </w:t>
      </w:r>
      <w:proofErr w:type="spellStart"/>
      <w:r w:rsidRPr="00A51F4A">
        <w:rPr>
          <w:i/>
          <w:sz w:val="22"/>
          <w:szCs w:val="22"/>
        </w:rPr>
        <w:t>cum</w:t>
      </w:r>
      <w:proofErr w:type="spellEnd"/>
      <w:r w:rsidRPr="00A51F4A">
        <w:rPr>
          <w:i/>
          <w:sz w:val="22"/>
          <w:szCs w:val="22"/>
        </w:rPr>
        <w:t xml:space="preserve"> laude</w:t>
      </w:r>
    </w:p>
    <w:p w14:paraId="4304E604" w14:textId="69F76DD9" w:rsidR="00E8373C" w:rsidRPr="00A51F4A" w:rsidRDefault="00BE04FA">
      <w:pPr>
        <w:spacing w:line="276" w:lineRule="auto"/>
        <w:ind w:left="2160" w:hanging="2160"/>
        <w:rPr>
          <w:sz w:val="22"/>
          <w:szCs w:val="22"/>
        </w:rPr>
      </w:pPr>
      <w:r w:rsidRPr="00A51F4A">
        <w:rPr>
          <w:sz w:val="22"/>
          <w:szCs w:val="22"/>
        </w:rPr>
        <w:tab/>
      </w:r>
      <w:r w:rsidR="000637C5" w:rsidRPr="00A51F4A">
        <w:rPr>
          <w:sz w:val="22"/>
          <w:szCs w:val="22"/>
        </w:rPr>
        <w:t xml:space="preserve">Tesi </w:t>
      </w:r>
      <w:r w:rsidR="00153751" w:rsidRPr="00A51F4A">
        <w:rPr>
          <w:sz w:val="22"/>
          <w:szCs w:val="22"/>
        </w:rPr>
        <w:t>Sperimentale</w:t>
      </w:r>
      <w:r w:rsidRPr="00A51F4A">
        <w:rPr>
          <w:sz w:val="22"/>
          <w:szCs w:val="22"/>
        </w:rPr>
        <w:t xml:space="preserve"> </w:t>
      </w:r>
      <w:r w:rsidR="000637C5" w:rsidRPr="00A51F4A">
        <w:rPr>
          <w:sz w:val="22"/>
          <w:szCs w:val="22"/>
        </w:rPr>
        <w:t>sugli effetti del</w:t>
      </w:r>
      <w:r w:rsidRPr="00A51F4A">
        <w:rPr>
          <w:sz w:val="22"/>
          <w:szCs w:val="22"/>
        </w:rPr>
        <w:t xml:space="preserve"> </w:t>
      </w:r>
      <w:r w:rsidR="00153751" w:rsidRPr="00A51F4A">
        <w:rPr>
          <w:sz w:val="22"/>
          <w:szCs w:val="22"/>
        </w:rPr>
        <w:t>condizionamento miocardico remoto</w:t>
      </w:r>
      <w:r w:rsidRPr="00A51F4A">
        <w:rPr>
          <w:sz w:val="22"/>
          <w:szCs w:val="22"/>
        </w:rPr>
        <w:t xml:space="preserve"> </w:t>
      </w:r>
      <w:r w:rsidR="000637C5" w:rsidRPr="00A51F4A">
        <w:rPr>
          <w:sz w:val="22"/>
          <w:szCs w:val="22"/>
        </w:rPr>
        <w:t>nei pazienti trattati con angioplastica primaria</w:t>
      </w:r>
    </w:p>
    <w:p w14:paraId="543E0E4C" w14:textId="77777777" w:rsidR="00A51F4A" w:rsidRPr="00A51F4A" w:rsidRDefault="00A51F4A">
      <w:pPr>
        <w:spacing w:line="276" w:lineRule="auto"/>
        <w:ind w:left="2160" w:hanging="2160"/>
        <w:rPr>
          <w:sz w:val="22"/>
          <w:szCs w:val="22"/>
        </w:rPr>
      </w:pPr>
    </w:p>
    <w:p w14:paraId="2DF8FCA6" w14:textId="643975AA" w:rsidR="00E8373C" w:rsidRPr="00A51F4A" w:rsidRDefault="00BE04FA" w:rsidP="000637C5">
      <w:pPr>
        <w:spacing w:line="276" w:lineRule="auto"/>
        <w:ind w:left="2160" w:hanging="2160"/>
        <w:rPr>
          <w:sz w:val="22"/>
          <w:szCs w:val="22"/>
        </w:rPr>
      </w:pPr>
      <w:r w:rsidRPr="00A51F4A">
        <w:rPr>
          <w:sz w:val="22"/>
          <w:szCs w:val="22"/>
        </w:rPr>
        <w:t>2005</w:t>
      </w:r>
      <w:r w:rsidRPr="00A51F4A">
        <w:rPr>
          <w:sz w:val="22"/>
          <w:szCs w:val="22"/>
        </w:rPr>
        <w:tab/>
      </w:r>
      <w:r w:rsidR="000637C5" w:rsidRPr="00A51F4A">
        <w:rPr>
          <w:sz w:val="22"/>
          <w:szCs w:val="22"/>
        </w:rPr>
        <w:t xml:space="preserve">Iscrizione all’Albo dei Medici Chirurghi e Odontoiatri di Genova </w:t>
      </w:r>
      <w:r w:rsidRPr="00A51F4A">
        <w:rPr>
          <w:sz w:val="22"/>
          <w:szCs w:val="22"/>
        </w:rPr>
        <w:t>#14658</w:t>
      </w:r>
    </w:p>
    <w:p w14:paraId="4FE9EB18" w14:textId="77777777" w:rsidR="008754B5" w:rsidRDefault="008754B5" w:rsidP="008754B5">
      <w:pPr>
        <w:spacing w:line="276" w:lineRule="auto"/>
        <w:ind w:left="2160" w:hanging="2160"/>
        <w:rPr>
          <w:sz w:val="22"/>
          <w:szCs w:val="22"/>
        </w:rPr>
      </w:pPr>
    </w:p>
    <w:p w14:paraId="33F98209" w14:textId="2ADF3466" w:rsidR="008754B5" w:rsidRPr="00A51F4A" w:rsidRDefault="008754B5" w:rsidP="008754B5">
      <w:pPr>
        <w:spacing w:line="276" w:lineRule="auto"/>
        <w:ind w:left="2160" w:hanging="2160"/>
        <w:rPr>
          <w:sz w:val="22"/>
          <w:szCs w:val="22"/>
        </w:rPr>
      </w:pPr>
      <w:r w:rsidRPr="00A51F4A">
        <w:rPr>
          <w:sz w:val="22"/>
          <w:szCs w:val="22"/>
        </w:rPr>
        <w:t>2004</w:t>
      </w:r>
      <w:r w:rsidRPr="00A51F4A">
        <w:rPr>
          <w:sz w:val="22"/>
          <w:szCs w:val="22"/>
        </w:rPr>
        <w:tab/>
        <w:t>Clinical Fellow in Chirurgia Generale.</w:t>
      </w:r>
    </w:p>
    <w:p w14:paraId="05FE65C5" w14:textId="77777777" w:rsidR="008754B5" w:rsidRPr="00A51F4A" w:rsidRDefault="008754B5" w:rsidP="008754B5">
      <w:pPr>
        <w:spacing w:line="276" w:lineRule="auto"/>
        <w:ind w:left="2160"/>
        <w:rPr>
          <w:sz w:val="22"/>
          <w:szCs w:val="22"/>
        </w:rPr>
      </w:pPr>
      <w:r w:rsidRPr="00A51F4A">
        <w:rPr>
          <w:sz w:val="22"/>
          <w:szCs w:val="22"/>
        </w:rPr>
        <w:t xml:space="preserve">Hospital Universitario </w:t>
      </w:r>
      <w:proofErr w:type="spellStart"/>
      <w:r w:rsidRPr="007D3203">
        <w:rPr>
          <w:i/>
          <w:iCs/>
          <w:sz w:val="22"/>
          <w:szCs w:val="22"/>
        </w:rPr>
        <w:t>Onofre</w:t>
      </w:r>
      <w:proofErr w:type="spellEnd"/>
      <w:r w:rsidRPr="007D3203">
        <w:rPr>
          <w:i/>
          <w:iCs/>
          <w:sz w:val="22"/>
          <w:szCs w:val="22"/>
        </w:rPr>
        <w:t xml:space="preserve"> Lopes (HUOL)</w:t>
      </w:r>
      <w:r w:rsidRPr="00A51F4A">
        <w:rPr>
          <w:sz w:val="22"/>
          <w:szCs w:val="22"/>
        </w:rPr>
        <w:t xml:space="preserve"> Natal/RN, Brazil</w:t>
      </w:r>
    </w:p>
    <w:p w14:paraId="0B92E985" w14:textId="77777777" w:rsidR="008754B5" w:rsidRPr="00A51F4A" w:rsidRDefault="008754B5" w:rsidP="008754B5">
      <w:pPr>
        <w:spacing w:line="276" w:lineRule="auto"/>
        <w:ind w:left="2160"/>
        <w:rPr>
          <w:sz w:val="22"/>
          <w:szCs w:val="22"/>
        </w:rPr>
      </w:pPr>
    </w:p>
    <w:p w14:paraId="1E155A93" w14:textId="77777777" w:rsidR="008754B5" w:rsidRPr="00A51F4A" w:rsidRDefault="008754B5" w:rsidP="008754B5">
      <w:pPr>
        <w:spacing w:line="276" w:lineRule="auto"/>
        <w:rPr>
          <w:sz w:val="22"/>
          <w:szCs w:val="22"/>
        </w:rPr>
      </w:pPr>
      <w:r w:rsidRPr="00A51F4A">
        <w:rPr>
          <w:sz w:val="22"/>
          <w:szCs w:val="22"/>
        </w:rPr>
        <w:t>2003</w:t>
      </w:r>
      <w:r w:rsidRPr="00A51F4A">
        <w:rPr>
          <w:sz w:val="22"/>
          <w:szCs w:val="22"/>
        </w:rPr>
        <w:tab/>
      </w:r>
      <w:r w:rsidRPr="00A51F4A">
        <w:rPr>
          <w:sz w:val="22"/>
          <w:szCs w:val="22"/>
        </w:rPr>
        <w:tab/>
      </w:r>
      <w:r w:rsidRPr="00A51F4A">
        <w:rPr>
          <w:sz w:val="22"/>
          <w:szCs w:val="22"/>
        </w:rPr>
        <w:tab/>
        <w:t>Clinical Fellow in Cardiochirurgia sotto la supervision</w:t>
      </w:r>
      <w:r>
        <w:rPr>
          <w:sz w:val="22"/>
          <w:szCs w:val="22"/>
        </w:rPr>
        <w:t>e</w:t>
      </w:r>
      <w:r w:rsidRPr="00A51F4A">
        <w:rPr>
          <w:sz w:val="22"/>
          <w:szCs w:val="22"/>
        </w:rPr>
        <w:t xml:space="preserve"> del</w:t>
      </w:r>
      <w:r>
        <w:rPr>
          <w:sz w:val="22"/>
          <w:szCs w:val="22"/>
        </w:rPr>
        <w:t xml:space="preserve"> </w:t>
      </w:r>
      <w:r w:rsidRPr="00A51F4A">
        <w:rPr>
          <w:sz w:val="22"/>
          <w:szCs w:val="22"/>
        </w:rPr>
        <w:t>D</w:t>
      </w:r>
      <w:r>
        <w:rPr>
          <w:sz w:val="22"/>
          <w:szCs w:val="22"/>
        </w:rPr>
        <w:t>ott</w:t>
      </w:r>
      <w:r w:rsidRPr="00A51F4A">
        <w:rPr>
          <w:sz w:val="22"/>
          <w:szCs w:val="22"/>
        </w:rPr>
        <w:t xml:space="preserve"> </w:t>
      </w:r>
      <w:proofErr w:type="spellStart"/>
      <w:r w:rsidRPr="00A51F4A">
        <w:rPr>
          <w:sz w:val="22"/>
          <w:szCs w:val="22"/>
        </w:rPr>
        <w:t>Tapio</w:t>
      </w:r>
      <w:proofErr w:type="spellEnd"/>
      <w:r w:rsidRPr="00A51F4A">
        <w:rPr>
          <w:sz w:val="22"/>
          <w:szCs w:val="22"/>
        </w:rPr>
        <w:t xml:space="preserve"> </w:t>
      </w:r>
      <w:proofErr w:type="spellStart"/>
      <w:r w:rsidRPr="00A51F4A">
        <w:rPr>
          <w:sz w:val="22"/>
          <w:szCs w:val="22"/>
        </w:rPr>
        <w:t>Hakala</w:t>
      </w:r>
      <w:proofErr w:type="spellEnd"/>
    </w:p>
    <w:p w14:paraId="34408947" w14:textId="77777777" w:rsidR="008754B5" w:rsidRPr="00A51F4A" w:rsidRDefault="008754B5" w:rsidP="008754B5">
      <w:pPr>
        <w:spacing w:line="276" w:lineRule="auto"/>
        <w:ind w:left="1440" w:firstLine="720"/>
        <w:rPr>
          <w:sz w:val="22"/>
          <w:szCs w:val="22"/>
        </w:rPr>
      </w:pPr>
      <w:proofErr w:type="spellStart"/>
      <w:r w:rsidRPr="00A51F4A">
        <w:rPr>
          <w:sz w:val="22"/>
          <w:szCs w:val="22"/>
        </w:rPr>
        <w:t>Kuopio</w:t>
      </w:r>
      <w:proofErr w:type="spellEnd"/>
      <w:r w:rsidRPr="00A51F4A">
        <w:rPr>
          <w:sz w:val="22"/>
          <w:szCs w:val="22"/>
        </w:rPr>
        <w:t xml:space="preserve"> University Hospital (KUH), </w:t>
      </w:r>
      <w:proofErr w:type="spellStart"/>
      <w:r w:rsidRPr="00A51F4A">
        <w:rPr>
          <w:sz w:val="22"/>
          <w:szCs w:val="22"/>
        </w:rPr>
        <w:t>Finland</w:t>
      </w:r>
      <w:proofErr w:type="spellEnd"/>
    </w:p>
    <w:p w14:paraId="0B63D43A" w14:textId="77777777" w:rsidR="00A51F4A" w:rsidRPr="00A51F4A" w:rsidRDefault="00A51F4A" w:rsidP="000637C5">
      <w:pPr>
        <w:spacing w:line="276" w:lineRule="auto"/>
        <w:ind w:left="2160" w:hanging="2160"/>
        <w:rPr>
          <w:sz w:val="22"/>
          <w:szCs w:val="22"/>
        </w:rPr>
      </w:pPr>
    </w:p>
    <w:p w14:paraId="440133F0" w14:textId="30B32905" w:rsidR="00E8373C" w:rsidRPr="00A51F4A" w:rsidRDefault="00BE04FA">
      <w:pPr>
        <w:spacing w:line="276" w:lineRule="auto"/>
        <w:ind w:left="2160" w:hanging="2160"/>
        <w:rPr>
          <w:sz w:val="32"/>
          <w:szCs w:val="22"/>
        </w:rPr>
      </w:pPr>
      <w:r w:rsidRPr="00A51F4A">
        <w:rPr>
          <w:sz w:val="22"/>
          <w:szCs w:val="22"/>
        </w:rPr>
        <w:t xml:space="preserve">1998 </w:t>
      </w:r>
      <w:r w:rsidR="00A51F4A" w:rsidRPr="00A51F4A">
        <w:rPr>
          <w:sz w:val="22"/>
          <w:szCs w:val="22"/>
        </w:rPr>
        <w:t xml:space="preserve">– </w:t>
      </w:r>
      <w:r w:rsidRPr="00A51F4A">
        <w:rPr>
          <w:sz w:val="22"/>
          <w:szCs w:val="22"/>
        </w:rPr>
        <w:t>2004</w:t>
      </w:r>
      <w:r w:rsidRPr="00A51F4A">
        <w:rPr>
          <w:sz w:val="22"/>
          <w:szCs w:val="22"/>
        </w:rPr>
        <w:tab/>
      </w:r>
      <w:r w:rsidR="000637C5" w:rsidRPr="00A51F4A">
        <w:rPr>
          <w:sz w:val="22"/>
          <w:szCs w:val="22"/>
        </w:rPr>
        <w:t>Laurea in Medicina e Chirurgia (MD), Università degli studi di Geno</w:t>
      </w:r>
      <w:r w:rsidR="00153751" w:rsidRPr="00A51F4A">
        <w:rPr>
          <w:sz w:val="22"/>
          <w:szCs w:val="22"/>
        </w:rPr>
        <w:t>va</w:t>
      </w:r>
    </w:p>
    <w:p w14:paraId="7D324A89" w14:textId="62D55993" w:rsidR="00E8373C" w:rsidRPr="00A51F4A" w:rsidRDefault="00BE04FA">
      <w:pPr>
        <w:pStyle w:val="Testonotaapidipagina1"/>
        <w:spacing w:line="276" w:lineRule="auto"/>
        <w:rPr>
          <w:sz w:val="22"/>
          <w:szCs w:val="22"/>
        </w:rPr>
      </w:pPr>
      <w:r w:rsidRPr="00A51F4A">
        <w:rPr>
          <w:sz w:val="22"/>
          <w:szCs w:val="22"/>
        </w:rPr>
        <w:tab/>
      </w:r>
      <w:r w:rsidRPr="00A51F4A">
        <w:rPr>
          <w:sz w:val="22"/>
          <w:szCs w:val="22"/>
        </w:rPr>
        <w:tab/>
      </w:r>
      <w:r w:rsidRPr="00A51F4A">
        <w:rPr>
          <w:sz w:val="22"/>
          <w:szCs w:val="22"/>
        </w:rPr>
        <w:tab/>
      </w:r>
      <w:r w:rsidR="000637C5" w:rsidRPr="00A51F4A">
        <w:rPr>
          <w:sz w:val="22"/>
          <w:szCs w:val="22"/>
        </w:rPr>
        <w:t>Voto finale</w:t>
      </w:r>
      <w:r w:rsidRPr="00A51F4A">
        <w:rPr>
          <w:sz w:val="22"/>
          <w:szCs w:val="22"/>
        </w:rPr>
        <w:t xml:space="preserve">: 110/110 </w:t>
      </w:r>
      <w:r w:rsidRPr="00A51F4A">
        <w:rPr>
          <w:i/>
          <w:sz w:val="22"/>
          <w:szCs w:val="22"/>
        </w:rPr>
        <w:t xml:space="preserve">summa </w:t>
      </w:r>
      <w:proofErr w:type="spellStart"/>
      <w:r w:rsidRPr="00A51F4A">
        <w:rPr>
          <w:i/>
          <w:sz w:val="22"/>
          <w:szCs w:val="22"/>
        </w:rPr>
        <w:t>cum</w:t>
      </w:r>
      <w:proofErr w:type="spellEnd"/>
      <w:r w:rsidRPr="00A51F4A">
        <w:rPr>
          <w:i/>
          <w:sz w:val="22"/>
          <w:szCs w:val="22"/>
        </w:rPr>
        <w:t xml:space="preserve"> laude</w:t>
      </w:r>
    </w:p>
    <w:p w14:paraId="0D626D7F" w14:textId="0FD163E7" w:rsidR="00E8373C" w:rsidRPr="00A51F4A" w:rsidRDefault="00BE04FA">
      <w:pPr>
        <w:pStyle w:val="Testonotaapidipagina1"/>
        <w:spacing w:line="276" w:lineRule="auto"/>
        <w:rPr>
          <w:sz w:val="22"/>
          <w:szCs w:val="22"/>
        </w:rPr>
      </w:pPr>
      <w:r w:rsidRPr="00A51F4A">
        <w:rPr>
          <w:sz w:val="22"/>
          <w:szCs w:val="22"/>
        </w:rPr>
        <w:tab/>
      </w:r>
      <w:r w:rsidRPr="00A51F4A">
        <w:rPr>
          <w:sz w:val="22"/>
          <w:szCs w:val="22"/>
        </w:rPr>
        <w:tab/>
      </w:r>
      <w:r w:rsidRPr="00A51F4A">
        <w:rPr>
          <w:sz w:val="22"/>
          <w:szCs w:val="22"/>
        </w:rPr>
        <w:tab/>
      </w:r>
      <w:r w:rsidR="000637C5" w:rsidRPr="00A51F4A">
        <w:rPr>
          <w:sz w:val="22"/>
          <w:szCs w:val="22"/>
        </w:rPr>
        <w:t xml:space="preserve">Tesi </w:t>
      </w:r>
      <w:r w:rsidR="008D12FC" w:rsidRPr="00A51F4A">
        <w:rPr>
          <w:sz w:val="22"/>
          <w:szCs w:val="22"/>
        </w:rPr>
        <w:t>Sperimentale</w:t>
      </w:r>
      <w:r w:rsidR="00153751" w:rsidRPr="00A51F4A">
        <w:rPr>
          <w:sz w:val="22"/>
          <w:szCs w:val="22"/>
        </w:rPr>
        <w:t xml:space="preserve"> </w:t>
      </w:r>
      <w:r w:rsidR="000637C5" w:rsidRPr="00A51F4A">
        <w:rPr>
          <w:sz w:val="22"/>
          <w:szCs w:val="22"/>
        </w:rPr>
        <w:t>sulla Riparazione chirurgica della valvola mitrale</w:t>
      </w:r>
    </w:p>
    <w:p w14:paraId="1F90E3DE" w14:textId="1CCAEF54" w:rsidR="00E8373C" w:rsidRPr="000A6E57" w:rsidRDefault="000637C5">
      <w:pPr>
        <w:pStyle w:val="Corpotesto"/>
        <w:pageBreakBefore/>
        <w:spacing w:line="276" w:lineRule="auto"/>
        <w:jc w:val="both"/>
        <w:rPr>
          <w:rFonts w:ascii="Times New Roman" w:hAnsi="Times New Roman"/>
          <w:b/>
          <w:i/>
          <w:iCs/>
          <w:sz w:val="24"/>
        </w:rPr>
      </w:pPr>
      <w:r w:rsidRPr="000A6E57">
        <w:rPr>
          <w:rFonts w:ascii="Times New Roman" w:hAnsi="Times New Roman"/>
          <w:b/>
          <w:i/>
          <w:iCs/>
          <w:sz w:val="24"/>
        </w:rPr>
        <w:lastRenderedPageBreak/>
        <w:t>Abilità personali</w:t>
      </w:r>
    </w:p>
    <w:p w14:paraId="0655B6DC" w14:textId="77777777" w:rsidR="009400E1" w:rsidRDefault="009400E1">
      <w:pPr>
        <w:pStyle w:val="Corpotesto"/>
        <w:spacing w:line="276" w:lineRule="auto"/>
        <w:jc w:val="both"/>
        <w:rPr>
          <w:rFonts w:ascii="Times New Roman" w:hAnsi="Times New Roman"/>
          <w:b/>
        </w:rPr>
      </w:pPr>
    </w:p>
    <w:p w14:paraId="14827EB6" w14:textId="74629E09" w:rsidR="00E8373C" w:rsidRPr="00A51F4A" w:rsidRDefault="00BE04FA">
      <w:pPr>
        <w:pStyle w:val="Corpotesto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51F4A">
        <w:rPr>
          <w:rFonts w:ascii="Times New Roman" w:hAnsi="Times New Roman"/>
          <w:sz w:val="22"/>
          <w:szCs w:val="22"/>
        </w:rPr>
        <w:t>Italian</w:t>
      </w:r>
      <w:r w:rsidR="00D853B6" w:rsidRPr="00A51F4A">
        <w:rPr>
          <w:rFonts w:ascii="Times New Roman" w:hAnsi="Times New Roman"/>
          <w:sz w:val="22"/>
          <w:szCs w:val="22"/>
        </w:rPr>
        <w:t>o</w:t>
      </w:r>
      <w:r w:rsidRPr="00A51F4A">
        <w:rPr>
          <w:rFonts w:ascii="Times New Roman" w:hAnsi="Times New Roman"/>
          <w:sz w:val="22"/>
          <w:szCs w:val="22"/>
        </w:rPr>
        <w:t xml:space="preserve">: </w:t>
      </w:r>
      <w:r w:rsidR="000637C5" w:rsidRPr="00A51F4A">
        <w:rPr>
          <w:rFonts w:ascii="Times New Roman" w:hAnsi="Times New Roman"/>
          <w:sz w:val="22"/>
          <w:szCs w:val="22"/>
        </w:rPr>
        <w:t>madre lingua</w:t>
      </w:r>
    </w:p>
    <w:p w14:paraId="6D43D565" w14:textId="77777777" w:rsidR="00E8373C" w:rsidRPr="00A51F4A" w:rsidRDefault="00D853B6">
      <w:pPr>
        <w:pStyle w:val="Corpotesto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51F4A">
        <w:rPr>
          <w:rFonts w:ascii="Times New Roman" w:hAnsi="Times New Roman"/>
          <w:sz w:val="22"/>
          <w:szCs w:val="22"/>
        </w:rPr>
        <w:t>Inglese</w:t>
      </w:r>
      <w:r w:rsidR="00BE04FA" w:rsidRPr="00A51F4A">
        <w:rPr>
          <w:rFonts w:ascii="Times New Roman" w:hAnsi="Times New Roman"/>
          <w:sz w:val="22"/>
          <w:szCs w:val="22"/>
        </w:rPr>
        <w:t xml:space="preserve">: </w:t>
      </w:r>
      <w:r w:rsidRPr="00A51F4A">
        <w:rPr>
          <w:rFonts w:ascii="Times New Roman" w:hAnsi="Times New Roman"/>
          <w:sz w:val="22"/>
          <w:szCs w:val="22"/>
        </w:rPr>
        <w:t>ottima capacità di scrittura ed espressione</w:t>
      </w:r>
    </w:p>
    <w:p w14:paraId="5E5E7641" w14:textId="77777777" w:rsidR="00E8373C" w:rsidRPr="00A51F4A" w:rsidRDefault="00D853B6">
      <w:pPr>
        <w:pStyle w:val="Corpotesto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51F4A">
        <w:rPr>
          <w:rFonts w:ascii="Times New Roman" w:hAnsi="Times New Roman"/>
          <w:sz w:val="22"/>
          <w:szCs w:val="22"/>
        </w:rPr>
        <w:t>Portogh</w:t>
      </w:r>
      <w:r w:rsidR="00BE04FA" w:rsidRPr="00A51F4A">
        <w:rPr>
          <w:rFonts w:ascii="Times New Roman" w:hAnsi="Times New Roman"/>
          <w:sz w:val="22"/>
          <w:szCs w:val="22"/>
        </w:rPr>
        <w:t xml:space="preserve">ese: </w:t>
      </w:r>
      <w:r w:rsidRPr="00A51F4A">
        <w:rPr>
          <w:rFonts w:ascii="Times New Roman" w:hAnsi="Times New Roman"/>
          <w:sz w:val="22"/>
          <w:szCs w:val="22"/>
        </w:rPr>
        <w:t xml:space="preserve">intermedia capacità di scrittura ed espressione </w:t>
      </w:r>
    </w:p>
    <w:p w14:paraId="68EB9179" w14:textId="4A17BC89" w:rsidR="00E8373C" w:rsidRPr="00A51F4A" w:rsidRDefault="000637C5">
      <w:pPr>
        <w:pStyle w:val="Corpotesto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A51F4A">
        <w:rPr>
          <w:rFonts w:ascii="Times New Roman" w:hAnsi="Times New Roman"/>
          <w:sz w:val="22"/>
          <w:szCs w:val="22"/>
        </w:rPr>
        <w:t>Ottima conoscenza di software di database e analisi statistica tra cui</w:t>
      </w:r>
      <w:r w:rsidR="00BE04FA" w:rsidRPr="00A51F4A">
        <w:rPr>
          <w:rFonts w:ascii="Times New Roman" w:hAnsi="Times New Roman"/>
          <w:sz w:val="22"/>
          <w:szCs w:val="22"/>
        </w:rPr>
        <w:t xml:space="preserve">: Excel, Filemaker Pro, </w:t>
      </w:r>
      <w:r w:rsidR="00AB1723" w:rsidRPr="00A51F4A">
        <w:rPr>
          <w:rFonts w:ascii="Times New Roman" w:hAnsi="Times New Roman"/>
          <w:sz w:val="22"/>
          <w:szCs w:val="22"/>
        </w:rPr>
        <w:t xml:space="preserve">Access, </w:t>
      </w:r>
      <w:r w:rsidR="0033144A">
        <w:rPr>
          <w:rFonts w:ascii="Times New Roman" w:hAnsi="Times New Roman"/>
          <w:sz w:val="22"/>
          <w:szCs w:val="22"/>
        </w:rPr>
        <w:t xml:space="preserve">MySQL, </w:t>
      </w:r>
      <w:r w:rsidR="00BE04FA" w:rsidRPr="00A51F4A">
        <w:rPr>
          <w:rFonts w:ascii="Times New Roman" w:hAnsi="Times New Roman"/>
          <w:sz w:val="22"/>
          <w:szCs w:val="22"/>
        </w:rPr>
        <w:t>SPSS, JMP (SAS institute) and R (CRAN-project).</w:t>
      </w:r>
    </w:p>
    <w:p w14:paraId="3038C472" w14:textId="77777777" w:rsidR="00E8373C" w:rsidRPr="00A81244" w:rsidRDefault="00E8373C">
      <w:pPr>
        <w:pStyle w:val="Corpotesto"/>
        <w:spacing w:line="276" w:lineRule="auto"/>
        <w:jc w:val="both"/>
        <w:rPr>
          <w:rFonts w:ascii="Times New Roman" w:hAnsi="Times New Roman"/>
          <w:b/>
        </w:rPr>
      </w:pPr>
    </w:p>
    <w:p w14:paraId="0CD51C10" w14:textId="2B384AB7" w:rsidR="00E8373C" w:rsidRPr="000A6E57" w:rsidRDefault="00153751">
      <w:pPr>
        <w:pStyle w:val="Corpotesto"/>
        <w:spacing w:line="276" w:lineRule="auto"/>
        <w:jc w:val="both"/>
        <w:rPr>
          <w:rFonts w:ascii="Times New Roman" w:hAnsi="Times New Roman"/>
          <w:b/>
          <w:i/>
          <w:iCs/>
          <w:sz w:val="24"/>
        </w:rPr>
      </w:pPr>
      <w:r w:rsidRPr="000A6E57">
        <w:rPr>
          <w:rFonts w:ascii="Times New Roman" w:hAnsi="Times New Roman"/>
          <w:b/>
          <w:i/>
          <w:iCs/>
          <w:sz w:val="24"/>
        </w:rPr>
        <w:t>Abilità Professionali</w:t>
      </w:r>
      <w:r w:rsidR="00E244DE" w:rsidRPr="000A6E57">
        <w:rPr>
          <w:rFonts w:ascii="Times New Roman" w:hAnsi="Times New Roman"/>
          <w:b/>
          <w:i/>
          <w:iCs/>
          <w:sz w:val="24"/>
        </w:rPr>
        <w:t xml:space="preserve"> e Tecniche</w:t>
      </w:r>
    </w:p>
    <w:p w14:paraId="38DF53F0" w14:textId="77777777" w:rsidR="00472527" w:rsidRPr="00A81244" w:rsidRDefault="00472527">
      <w:pPr>
        <w:pStyle w:val="Corpotesto"/>
        <w:spacing w:line="276" w:lineRule="auto"/>
        <w:jc w:val="both"/>
        <w:rPr>
          <w:rFonts w:ascii="Times New Roman" w:hAnsi="Times New Roman"/>
          <w:b/>
        </w:rPr>
      </w:pPr>
    </w:p>
    <w:p w14:paraId="30F5E4A1" w14:textId="397FE6CC" w:rsidR="00472527" w:rsidRPr="00A51F4A" w:rsidRDefault="000637C5" w:rsidP="00E109BD">
      <w:pPr>
        <w:pStyle w:val="Corpotesto"/>
        <w:spacing w:line="276" w:lineRule="auto"/>
        <w:ind w:firstLine="284"/>
        <w:jc w:val="both"/>
        <w:rPr>
          <w:rFonts w:ascii="Times New Roman" w:hAnsi="Times New Roman"/>
          <w:sz w:val="22"/>
          <w:szCs w:val="22"/>
        </w:rPr>
      </w:pPr>
      <w:r w:rsidRPr="00A51F4A">
        <w:rPr>
          <w:rFonts w:ascii="Times New Roman" w:hAnsi="Times New Roman"/>
          <w:sz w:val="22"/>
          <w:szCs w:val="22"/>
        </w:rPr>
        <w:t>Durante l</w:t>
      </w:r>
      <w:r w:rsidR="00CE7AA1">
        <w:rPr>
          <w:rFonts w:ascii="Times New Roman" w:hAnsi="Times New Roman"/>
          <w:sz w:val="22"/>
          <w:szCs w:val="22"/>
        </w:rPr>
        <w:t>’</w:t>
      </w:r>
      <w:r w:rsidRPr="00A51F4A">
        <w:rPr>
          <w:rFonts w:ascii="Times New Roman" w:hAnsi="Times New Roman"/>
          <w:sz w:val="22"/>
          <w:szCs w:val="22"/>
        </w:rPr>
        <w:t xml:space="preserve">attività come </w:t>
      </w:r>
      <w:r w:rsidR="00C4389A" w:rsidRPr="00A51F4A">
        <w:rPr>
          <w:rFonts w:ascii="Times New Roman" w:hAnsi="Times New Roman"/>
          <w:sz w:val="22"/>
          <w:szCs w:val="22"/>
        </w:rPr>
        <w:t>Cardiologo Interventista</w:t>
      </w:r>
      <w:r w:rsidRPr="00A51F4A">
        <w:rPr>
          <w:rFonts w:ascii="Times New Roman" w:hAnsi="Times New Roman"/>
          <w:sz w:val="22"/>
          <w:szCs w:val="22"/>
        </w:rPr>
        <w:t xml:space="preserve"> ho eseguito </w:t>
      </w:r>
      <w:r w:rsidR="00804E22">
        <w:rPr>
          <w:rFonts w:ascii="Times New Roman" w:hAnsi="Times New Roman"/>
          <w:sz w:val="22"/>
          <w:szCs w:val="22"/>
        </w:rPr>
        <w:t>più di</w:t>
      </w:r>
      <w:r w:rsidRPr="00A51F4A">
        <w:rPr>
          <w:rFonts w:ascii="Times New Roman" w:hAnsi="Times New Roman"/>
          <w:sz w:val="22"/>
          <w:szCs w:val="22"/>
        </w:rPr>
        <w:t xml:space="preserve"> </w:t>
      </w:r>
      <w:r w:rsidR="006730CA">
        <w:rPr>
          <w:rFonts w:ascii="Times New Roman" w:hAnsi="Times New Roman"/>
          <w:i/>
          <w:sz w:val="22"/>
          <w:szCs w:val="22"/>
        </w:rPr>
        <w:t>5000</w:t>
      </w:r>
      <w:r w:rsidRPr="00A51F4A">
        <w:rPr>
          <w:rFonts w:ascii="Times New Roman" w:hAnsi="Times New Roman"/>
          <w:sz w:val="22"/>
          <w:szCs w:val="22"/>
        </w:rPr>
        <w:t xml:space="preserve"> procedure di cateterismo cardiaco </w:t>
      </w:r>
      <w:r w:rsidR="00804E22">
        <w:rPr>
          <w:rFonts w:ascii="Times New Roman" w:hAnsi="Times New Roman"/>
          <w:sz w:val="22"/>
          <w:szCs w:val="22"/>
        </w:rPr>
        <w:t xml:space="preserve">e più di </w:t>
      </w:r>
      <w:r w:rsidR="006C137E">
        <w:rPr>
          <w:rFonts w:ascii="Times New Roman" w:hAnsi="Times New Roman"/>
          <w:sz w:val="22"/>
          <w:szCs w:val="22"/>
        </w:rPr>
        <w:t>3000</w:t>
      </w:r>
      <w:r w:rsidR="009306EF" w:rsidRPr="00A51F4A">
        <w:rPr>
          <w:rFonts w:ascii="Times New Roman" w:hAnsi="Times New Roman"/>
          <w:sz w:val="22"/>
          <w:szCs w:val="22"/>
        </w:rPr>
        <w:t xml:space="preserve"> </w:t>
      </w:r>
      <w:r w:rsidRPr="00A51F4A">
        <w:rPr>
          <w:rFonts w:ascii="Times New Roman" w:hAnsi="Times New Roman"/>
          <w:sz w:val="22"/>
          <w:szCs w:val="22"/>
        </w:rPr>
        <w:t>interventi di angioplastica coronarica (PCI)</w:t>
      </w:r>
      <w:r w:rsidR="00796749" w:rsidRPr="00A51F4A">
        <w:rPr>
          <w:rFonts w:ascii="Times New Roman" w:hAnsi="Times New Roman"/>
          <w:sz w:val="22"/>
          <w:szCs w:val="22"/>
        </w:rPr>
        <w:t xml:space="preserve"> </w:t>
      </w:r>
      <w:r w:rsidR="00804E22">
        <w:rPr>
          <w:rFonts w:ascii="Times New Roman" w:hAnsi="Times New Roman"/>
          <w:sz w:val="22"/>
          <w:szCs w:val="22"/>
        </w:rPr>
        <w:t>come</w:t>
      </w:r>
      <w:r w:rsidRPr="00A51F4A">
        <w:rPr>
          <w:rFonts w:ascii="Times New Roman" w:hAnsi="Times New Roman"/>
          <w:sz w:val="22"/>
          <w:szCs w:val="22"/>
        </w:rPr>
        <w:t xml:space="preserve"> </w:t>
      </w:r>
      <w:r w:rsidR="00796749" w:rsidRPr="00A51F4A">
        <w:rPr>
          <w:rFonts w:ascii="Times New Roman" w:hAnsi="Times New Roman"/>
          <w:sz w:val="22"/>
          <w:szCs w:val="22"/>
        </w:rPr>
        <w:t xml:space="preserve">primo operatore. </w:t>
      </w:r>
      <w:r w:rsidR="00C777A4" w:rsidRPr="00A51F4A">
        <w:rPr>
          <w:rFonts w:ascii="Times New Roman" w:hAnsi="Times New Roman"/>
          <w:sz w:val="22"/>
          <w:szCs w:val="22"/>
        </w:rPr>
        <w:t xml:space="preserve">Ho inoltre </w:t>
      </w:r>
      <w:r w:rsidR="00CE7AA1">
        <w:rPr>
          <w:rFonts w:ascii="Times New Roman" w:hAnsi="Times New Roman"/>
          <w:sz w:val="22"/>
          <w:szCs w:val="22"/>
        </w:rPr>
        <w:t>eseguito</w:t>
      </w:r>
      <w:r w:rsidR="00C777A4" w:rsidRPr="00A51F4A">
        <w:rPr>
          <w:rFonts w:ascii="Times New Roman" w:hAnsi="Times New Roman"/>
          <w:sz w:val="22"/>
          <w:szCs w:val="22"/>
        </w:rPr>
        <w:t xml:space="preserve"> da primo operatore </w:t>
      </w:r>
      <w:r w:rsidR="00BF2B24" w:rsidRPr="00A51F4A">
        <w:rPr>
          <w:rFonts w:ascii="Times New Roman" w:hAnsi="Times New Roman"/>
          <w:sz w:val="22"/>
          <w:szCs w:val="22"/>
        </w:rPr>
        <w:t xml:space="preserve">più di </w:t>
      </w:r>
      <w:r w:rsidR="0052359A">
        <w:rPr>
          <w:rFonts w:ascii="Times New Roman" w:hAnsi="Times New Roman"/>
          <w:sz w:val="22"/>
          <w:szCs w:val="22"/>
        </w:rPr>
        <w:t>600</w:t>
      </w:r>
      <w:r w:rsidR="00BF2B24" w:rsidRPr="00A51F4A">
        <w:rPr>
          <w:rFonts w:ascii="Times New Roman" w:hAnsi="Times New Roman"/>
          <w:sz w:val="22"/>
          <w:szCs w:val="22"/>
        </w:rPr>
        <w:t xml:space="preserve"> interventi di cardiopatie strutturali</w:t>
      </w:r>
      <w:r w:rsidR="002019CB">
        <w:rPr>
          <w:rFonts w:ascii="Times New Roman" w:hAnsi="Times New Roman"/>
          <w:sz w:val="22"/>
          <w:szCs w:val="22"/>
        </w:rPr>
        <w:t>,</w:t>
      </w:r>
      <w:r w:rsidR="00165167">
        <w:rPr>
          <w:rFonts w:ascii="Times New Roman" w:hAnsi="Times New Roman"/>
          <w:sz w:val="22"/>
          <w:szCs w:val="22"/>
        </w:rPr>
        <w:t xml:space="preserve"> valvolari </w:t>
      </w:r>
      <w:r w:rsidR="002019CB">
        <w:rPr>
          <w:rFonts w:ascii="Times New Roman" w:hAnsi="Times New Roman"/>
          <w:sz w:val="22"/>
          <w:szCs w:val="22"/>
        </w:rPr>
        <w:t>e/</w:t>
      </w:r>
      <w:r w:rsidR="00165167">
        <w:rPr>
          <w:rFonts w:ascii="Times New Roman" w:hAnsi="Times New Roman"/>
          <w:sz w:val="22"/>
          <w:szCs w:val="22"/>
        </w:rPr>
        <w:t>o congenite dell’adulto</w:t>
      </w:r>
      <w:r w:rsidR="00BF2B24" w:rsidRPr="00A51F4A">
        <w:rPr>
          <w:rFonts w:ascii="Times New Roman" w:hAnsi="Times New Roman"/>
          <w:sz w:val="22"/>
          <w:szCs w:val="22"/>
        </w:rPr>
        <w:t xml:space="preserve"> </w:t>
      </w:r>
      <w:r w:rsidR="00D31CDD">
        <w:rPr>
          <w:rFonts w:ascii="Times New Roman" w:hAnsi="Times New Roman"/>
          <w:sz w:val="22"/>
          <w:szCs w:val="22"/>
        </w:rPr>
        <w:t>tra cui</w:t>
      </w:r>
      <w:r w:rsidR="00165167">
        <w:rPr>
          <w:rFonts w:ascii="Times New Roman" w:hAnsi="Times New Roman"/>
          <w:sz w:val="22"/>
          <w:szCs w:val="22"/>
        </w:rPr>
        <w:t xml:space="preserve"> </w:t>
      </w:r>
      <w:r w:rsidR="00C4389A" w:rsidRPr="00A51F4A">
        <w:rPr>
          <w:rFonts w:ascii="Times New Roman" w:hAnsi="Times New Roman"/>
          <w:sz w:val="22"/>
          <w:szCs w:val="22"/>
        </w:rPr>
        <w:t>TAVI</w:t>
      </w:r>
      <w:r w:rsidR="00C777A4" w:rsidRPr="00A51F4A">
        <w:rPr>
          <w:rFonts w:ascii="Times New Roman" w:hAnsi="Times New Roman"/>
          <w:sz w:val="22"/>
          <w:szCs w:val="22"/>
        </w:rPr>
        <w:t xml:space="preserve">, </w:t>
      </w:r>
      <w:r w:rsidR="00165167">
        <w:rPr>
          <w:rFonts w:ascii="Times New Roman" w:hAnsi="Times New Roman"/>
          <w:sz w:val="22"/>
          <w:szCs w:val="22"/>
        </w:rPr>
        <w:t>Mitraclip (</w:t>
      </w:r>
      <w:r w:rsidR="00C4389A" w:rsidRPr="00A51F4A">
        <w:rPr>
          <w:rFonts w:ascii="Times New Roman" w:hAnsi="Times New Roman"/>
          <w:sz w:val="22"/>
          <w:szCs w:val="22"/>
        </w:rPr>
        <w:t>TEER</w:t>
      </w:r>
      <w:r w:rsidR="00165167">
        <w:rPr>
          <w:rFonts w:ascii="Times New Roman" w:hAnsi="Times New Roman"/>
          <w:sz w:val="22"/>
          <w:szCs w:val="22"/>
        </w:rPr>
        <w:t>)</w:t>
      </w:r>
      <w:r w:rsidR="00F11FBE">
        <w:rPr>
          <w:rFonts w:ascii="Times New Roman" w:hAnsi="Times New Roman"/>
          <w:sz w:val="22"/>
          <w:szCs w:val="22"/>
        </w:rPr>
        <w:t xml:space="preserve">, </w:t>
      </w:r>
      <w:r w:rsidR="00AA696F">
        <w:rPr>
          <w:rFonts w:ascii="Times New Roman" w:hAnsi="Times New Roman"/>
          <w:i/>
          <w:iCs/>
          <w:sz w:val="22"/>
          <w:szCs w:val="22"/>
        </w:rPr>
        <w:t>v</w:t>
      </w:r>
      <w:r w:rsidR="009C7C3F" w:rsidRPr="00F11FBE">
        <w:rPr>
          <w:rFonts w:ascii="Times New Roman" w:hAnsi="Times New Roman"/>
          <w:i/>
          <w:iCs/>
          <w:sz w:val="22"/>
          <w:szCs w:val="22"/>
        </w:rPr>
        <w:t xml:space="preserve">alve in </w:t>
      </w:r>
      <w:r w:rsidR="00AA696F">
        <w:rPr>
          <w:rFonts w:ascii="Times New Roman" w:hAnsi="Times New Roman"/>
          <w:i/>
          <w:iCs/>
          <w:sz w:val="22"/>
          <w:szCs w:val="22"/>
        </w:rPr>
        <w:t>v</w:t>
      </w:r>
      <w:r w:rsidR="009C7C3F" w:rsidRPr="00F11FBE">
        <w:rPr>
          <w:rFonts w:ascii="Times New Roman" w:hAnsi="Times New Roman"/>
          <w:i/>
          <w:iCs/>
          <w:sz w:val="22"/>
          <w:szCs w:val="22"/>
        </w:rPr>
        <w:t>alve</w:t>
      </w:r>
      <w:r w:rsidR="009C7C3F">
        <w:rPr>
          <w:rFonts w:ascii="Times New Roman" w:hAnsi="Times New Roman"/>
          <w:sz w:val="22"/>
          <w:szCs w:val="22"/>
        </w:rPr>
        <w:t xml:space="preserve"> aortica,</w:t>
      </w:r>
      <w:r w:rsidR="009C7C3F" w:rsidRPr="00F11FB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AA696F">
        <w:rPr>
          <w:rFonts w:ascii="Times New Roman" w:hAnsi="Times New Roman"/>
          <w:i/>
          <w:iCs/>
          <w:sz w:val="22"/>
          <w:szCs w:val="22"/>
        </w:rPr>
        <w:t>v</w:t>
      </w:r>
      <w:r w:rsidR="00F11FBE" w:rsidRPr="00F11FBE">
        <w:rPr>
          <w:rFonts w:ascii="Times New Roman" w:hAnsi="Times New Roman"/>
          <w:i/>
          <w:iCs/>
          <w:sz w:val="22"/>
          <w:szCs w:val="22"/>
        </w:rPr>
        <w:t xml:space="preserve">alve in </w:t>
      </w:r>
      <w:r w:rsidR="00AA696F">
        <w:rPr>
          <w:rFonts w:ascii="Times New Roman" w:hAnsi="Times New Roman"/>
          <w:i/>
          <w:iCs/>
          <w:sz w:val="22"/>
          <w:szCs w:val="22"/>
        </w:rPr>
        <w:t>v</w:t>
      </w:r>
      <w:r w:rsidR="00F11FBE" w:rsidRPr="00F11FBE">
        <w:rPr>
          <w:rFonts w:ascii="Times New Roman" w:hAnsi="Times New Roman"/>
          <w:i/>
          <w:iCs/>
          <w:sz w:val="22"/>
          <w:szCs w:val="22"/>
        </w:rPr>
        <w:t>alve</w:t>
      </w:r>
      <w:r w:rsidR="00F11FBE">
        <w:rPr>
          <w:rFonts w:ascii="Times New Roman" w:hAnsi="Times New Roman"/>
          <w:sz w:val="22"/>
          <w:szCs w:val="22"/>
        </w:rPr>
        <w:t xml:space="preserve"> mitralica</w:t>
      </w:r>
      <w:r w:rsidR="00C777A4" w:rsidRPr="00A51F4A">
        <w:rPr>
          <w:rFonts w:ascii="Times New Roman" w:hAnsi="Times New Roman"/>
          <w:sz w:val="22"/>
          <w:szCs w:val="22"/>
        </w:rPr>
        <w:t xml:space="preserve">, </w:t>
      </w:r>
      <w:r w:rsidR="00A37122">
        <w:rPr>
          <w:rFonts w:ascii="Times New Roman" w:hAnsi="Times New Roman"/>
          <w:sz w:val="22"/>
          <w:szCs w:val="22"/>
        </w:rPr>
        <w:t xml:space="preserve">correzione di </w:t>
      </w:r>
      <w:r w:rsidR="00C777A4" w:rsidRPr="00A51F4A">
        <w:rPr>
          <w:rFonts w:ascii="Times New Roman" w:hAnsi="Times New Roman"/>
          <w:sz w:val="22"/>
          <w:szCs w:val="22"/>
        </w:rPr>
        <w:t>difetti del setto interatriale</w:t>
      </w:r>
      <w:r w:rsidR="00C4389A" w:rsidRPr="00A51F4A">
        <w:rPr>
          <w:rFonts w:ascii="Times New Roman" w:hAnsi="Times New Roman"/>
          <w:sz w:val="22"/>
          <w:szCs w:val="22"/>
        </w:rPr>
        <w:t xml:space="preserve"> </w:t>
      </w:r>
      <w:r w:rsidR="00165167">
        <w:rPr>
          <w:rFonts w:ascii="Times New Roman" w:hAnsi="Times New Roman"/>
          <w:sz w:val="22"/>
          <w:szCs w:val="22"/>
        </w:rPr>
        <w:t>(</w:t>
      </w:r>
      <w:r w:rsidR="00C4389A" w:rsidRPr="00A51F4A">
        <w:rPr>
          <w:rFonts w:ascii="Times New Roman" w:hAnsi="Times New Roman"/>
          <w:sz w:val="22"/>
          <w:szCs w:val="22"/>
        </w:rPr>
        <w:t>PFO/ASD</w:t>
      </w:r>
      <w:r w:rsidR="00165167">
        <w:rPr>
          <w:rFonts w:ascii="Times New Roman" w:hAnsi="Times New Roman"/>
          <w:sz w:val="22"/>
          <w:szCs w:val="22"/>
        </w:rPr>
        <w:t>)</w:t>
      </w:r>
      <w:r w:rsidR="00C777A4" w:rsidRPr="00A51F4A">
        <w:rPr>
          <w:rFonts w:ascii="Times New Roman" w:hAnsi="Times New Roman"/>
          <w:sz w:val="22"/>
          <w:szCs w:val="22"/>
        </w:rPr>
        <w:t>, chiusura auricola sinistra</w:t>
      </w:r>
      <w:r w:rsidR="00C4389A" w:rsidRPr="00A51F4A">
        <w:rPr>
          <w:rFonts w:ascii="Times New Roman" w:hAnsi="Times New Roman"/>
          <w:sz w:val="22"/>
          <w:szCs w:val="22"/>
        </w:rPr>
        <w:t xml:space="preserve"> </w:t>
      </w:r>
      <w:r w:rsidR="00165167">
        <w:rPr>
          <w:rFonts w:ascii="Times New Roman" w:hAnsi="Times New Roman"/>
          <w:sz w:val="22"/>
          <w:szCs w:val="22"/>
        </w:rPr>
        <w:t>(</w:t>
      </w:r>
      <w:proofErr w:type="spellStart"/>
      <w:r w:rsidR="00C4389A" w:rsidRPr="00A51F4A">
        <w:rPr>
          <w:rFonts w:ascii="Times New Roman" w:hAnsi="Times New Roman"/>
          <w:sz w:val="22"/>
          <w:szCs w:val="22"/>
        </w:rPr>
        <w:t>LAAc</w:t>
      </w:r>
      <w:proofErr w:type="spellEnd"/>
      <w:r w:rsidR="00C777A4" w:rsidRPr="00A51F4A">
        <w:rPr>
          <w:rFonts w:ascii="Times New Roman" w:hAnsi="Times New Roman"/>
          <w:sz w:val="22"/>
          <w:szCs w:val="22"/>
        </w:rPr>
        <w:t>)</w:t>
      </w:r>
      <w:r w:rsidR="00490D78">
        <w:rPr>
          <w:rFonts w:ascii="Times New Roman" w:hAnsi="Times New Roman"/>
          <w:sz w:val="22"/>
          <w:szCs w:val="22"/>
        </w:rPr>
        <w:t>.</w:t>
      </w:r>
    </w:p>
    <w:p w14:paraId="536342C3" w14:textId="77777777" w:rsidR="00472527" w:rsidRPr="00A51F4A" w:rsidRDefault="00472527" w:rsidP="00472527">
      <w:pPr>
        <w:pStyle w:val="Corpotesto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29E00100" w14:textId="3ABEEBF4" w:rsidR="00964FBF" w:rsidRPr="00A51F4A" w:rsidRDefault="0039527D" w:rsidP="00E109BD">
      <w:pPr>
        <w:pStyle w:val="Corpotesto"/>
        <w:spacing w:line="276" w:lineRule="auto"/>
        <w:ind w:firstLine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</w:t>
      </w:r>
      <w:r w:rsidR="00E9515D">
        <w:rPr>
          <w:rFonts w:ascii="Times New Roman" w:hAnsi="Times New Roman"/>
          <w:sz w:val="22"/>
          <w:szCs w:val="22"/>
        </w:rPr>
        <w:t xml:space="preserve"> oltre </w:t>
      </w:r>
      <w:r w:rsidR="0052359A">
        <w:rPr>
          <w:rFonts w:ascii="Times New Roman" w:hAnsi="Times New Roman"/>
          <w:sz w:val="22"/>
          <w:szCs w:val="22"/>
        </w:rPr>
        <w:t>20</w:t>
      </w:r>
      <w:r w:rsidR="00E9515D">
        <w:rPr>
          <w:rFonts w:ascii="Times New Roman" w:hAnsi="Times New Roman"/>
          <w:sz w:val="22"/>
          <w:szCs w:val="22"/>
        </w:rPr>
        <w:t xml:space="preserve"> anni di attività come </w:t>
      </w:r>
      <w:r w:rsidR="00C777A4" w:rsidRPr="00A51F4A">
        <w:rPr>
          <w:rFonts w:ascii="Times New Roman" w:hAnsi="Times New Roman"/>
          <w:sz w:val="22"/>
          <w:szCs w:val="22"/>
        </w:rPr>
        <w:t xml:space="preserve">Cardiologo </w:t>
      </w:r>
      <w:r w:rsidR="00E9515D">
        <w:rPr>
          <w:rFonts w:ascii="Times New Roman" w:hAnsi="Times New Roman"/>
          <w:sz w:val="22"/>
          <w:szCs w:val="22"/>
        </w:rPr>
        <w:t>I</w:t>
      </w:r>
      <w:r w:rsidR="00C777A4" w:rsidRPr="00A51F4A">
        <w:rPr>
          <w:rFonts w:ascii="Times New Roman" w:hAnsi="Times New Roman"/>
          <w:sz w:val="22"/>
          <w:szCs w:val="22"/>
        </w:rPr>
        <w:t>nterventista</w:t>
      </w:r>
      <w:r w:rsidR="00032251">
        <w:rPr>
          <w:rFonts w:ascii="Times New Roman" w:hAnsi="Times New Roman"/>
          <w:sz w:val="22"/>
          <w:szCs w:val="22"/>
        </w:rPr>
        <w:t xml:space="preserve">, di cui </w:t>
      </w:r>
      <w:r w:rsidR="0052359A">
        <w:rPr>
          <w:rFonts w:ascii="Times New Roman" w:hAnsi="Times New Roman"/>
          <w:sz w:val="22"/>
          <w:szCs w:val="22"/>
        </w:rPr>
        <w:t>16</w:t>
      </w:r>
      <w:r w:rsidR="00032251">
        <w:rPr>
          <w:rFonts w:ascii="Times New Roman" w:hAnsi="Times New Roman"/>
          <w:sz w:val="22"/>
          <w:szCs w:val="22"/>
        </w:rPr>
        <w:t xml:space="preserve"> anni di attività continua</w:t>
      </w:r>
      <w:r>
        <w:rPr>
          <w:rFonts w:ascii="Times New Roman" w:hAnsi="Times New Roman"/>
          <w:sz w:val="22"/>
          <w:szCs w:val="22"/>
        </w:rPr>
        <w:t>tiva nel</w:t>
      </w:r>
      <w:r w:rsidR="00032251">
        <w:rPr>
          <w:rFonts w:ascii="Times New Roman" w:hAnsi="Times New Roman"/>
          <w:sz w:val="22"/>
          <w:szCs w:val="22"/>
        </w:rPr>
        <w:t xml:space="preserve"> SSN</w:t>
      </w:r>
      <w:r w:rsidR="00C777A4" w:rsidRPr="00A51F4A">
        <w:rPr>
          <w:rFonts w:ascii="Times New Roman" w:hAnsi="Times New Roman"/>
          <w:sz w:val="22"/>
          <w:szCs w:val="22"/>
        </w:rPr>
        <w:t xml:space="preserve"> </w:t>
      </w:r>
      <w:r w:rsidR="00E9515D">
        <w:rPr>
          <w:rFonts w:ascii="Times New Roman" w:hAnsi="Times New Roman"/>
          <w:sz w:val="22"/>
          <w:szCs w:val="22"/>
        </w:rPr>
        <w:t xml:space="preserve">e in particolare durante gli incarichi svolti </w:t>
      </w:r>
      <w:r w:rsidR="00C777A4" w:rsidRPr="00A51F4A">
        <w:rPr>
          <w:rFonts w:ascii="Times New Roman" w:hAnsi="Times New Roman"/>
          <w:sz w:val="22"/>
          <w:szCs w:val="22"/>
        </w:rPr>
        <w:t>presso</w:t>
      </w:r>
      <w:r w:rsidR="00E9586C">
        <w:rPr>
          <w:rFonts w:ascii="Times New Roman" w:hAnsi="Times New Roman"/>
          <w:sz w:val="22"/>
          <w:szCs w:val="22"/>
        </w:rPr>
        <w:t xml:space="preserve"> l’</w:t>
      </w:r>
      <w:r w:rsidR="00964FBF" w:rsidRPr="00A51F4A">
        <w:rPr>
          <w:rFonts w:ascii="Times New Roman" w:hAnsi="Times New Roman"/>
          <w:sz w:val="22"/>
          <w:szCs w:val="22"/>
        </w:rPr>
        <w:t>IRCCS Policlinico San Matteo</w:t>
      </w:r>
      <w:r w:rsidR="00E9515D">
        <w:rPr>
          <w:rFonts w:ascii="Times New Roman" w:hAnsi="Times New Roman"/>
          <w:sz w:val="22"/>
          <w:szCs w:val="22"/>
        </w:rPr>
        <w:t xml:space="preserve"> di Pavia</w:t>
      </w:r>
      <w:r w:rsidR="00964FBF" w:rsidRPr="00A51F4A">
        <w:rPr>
          <w:rFonts w:ascii="Times New Roman" w:hAnsi="Times New Roman"/>
          <w:sz w:val="22"/>
          <w:szCs w:val="22"/>
        </w:rPr>
        <w:t>, il più grande Centro per volume di urgenze coronariche della Regione Lombardia</w:t>
      </w:r>
      <w:r w:rsidR="00E9515D">
        <w:rPr>
          <w:rFonts w:ascii="Times New Roman" w:hAnsi="Times New Roman"/>
          <w:sz w:val="22"/>
          <w:szCs w:val="22"/>
        </w:rPr>
        <w:t>,</w:t>
      </w:r>
      <w:r w:rsidR="00C777A4" w:rsidRPr="00A51F4A">
        <w:rPr>
          <w:rFonts w:ascii="Times New Roman" w:hAnsi="Times New Roman"/>
          <w:sz w:val="22"/>
          <w:szCs w:val="22"/>
        </w:rPr>
        <w:t xml:space="preserve"> ho </w:t>
      </w:r>
      <w:r w:rsidR="00F11FBE">
        <w:rPr>
          <w:rFonts w:ascii="Times New Roman" w:hAnsi="Times New Roman"/>
          <w:sz w:val="22"/>
          <w:szCs w:val="22"/>
        </w:rPr>
        <w:t>eseguito</w:t>
      </w:r>
      <w:r w:rsidR="00796749" w:rsidRPr="00A51F4A">
        <w:rPr>
          <w:rFonts w:ascii="Times New Roman" w:hAnsi="Times New Roman"/>
          <w:sz w:val="22"/>
          <w:szCs w:val="22"/>
        </w:rPr>
        <w:t xml:space="preserve"> come primo operatore </w:t>
      </w:r>
      <w:r w:rsidR="00C4389A" w:rsidRPr="00A51F4A">
        <w:rPr>
          <w:rFonts w:ascii="Times New Roman" w:hAnsi="Times New Roman"/>
          <w:sz w:val="22"/>
          <w:szCs w:val="22"/>
        </w:rPr>
        <w:t>un</w:t>
      </w:r>
      <w:r w:rsidR="00796749" w:rsidRPr="00A51F4A">
        <w:rPr>
          <w:rFonts w:ascii="Times New Roman" w:hAnsi="Times New Roman"/>
          <w:sz w:val="22"/>
          <w:szCs w:val="22"/>
        </w:rPr>
        <w:t xml:space="preserve"> </w:t>
      </w:r>
      <w:r w:rsidR="00964FBF" w:rsidRPr="00A51F4A">
        <w:rPr>
          <w:rFonts w:ascii="Times New Roman" w:hAnsi="Times New Roman"/>
          <w:sz w:val="22"/>
          <w:szCs w:val="22"/>
        </w:rPr>
        <w:t xml:space="preserve">notevole volume di </w:t>
      </w:r>
      <w:r w:rsidR="00153751" w:rsidRPr="00A51F4A">
        <w:rPr>
          <w:rFonts w:ascii="Times New Roman" w:hAnsi="Times New Roman"/>
          <w:sz w:val="22"/>
          <w:szCs w:val="22"/>
        </w:rPr>
        <w:t xml:space="preserve">interventi di PCI </w:t>
      </w:r>
      <w:r w:rsidR="00964FBF" w:rsidRPr="00A51F4A">
        <w:rPr>
          <w:rFonts w:ascii="Times New Roman" w:hAnsi="Times New Roman"/>
          <w:sz w:val="22"/>
          <w:szCs w:val="22"/>
        </w:rPr>
        <w:t>ad elevata complessità</w:t>
      </w:r>
      <w:r w:rsidR="00153751" w:rsidRPr="00A51F4A">
        <w:rPr>
          <w:rFonts w:ascii="Times New Roman" w:hAnsi="Times New Roman"/>
          <w:sz w:val="22"/>
          <w:szCs w:val="22"/>
        </w:rPr>
        <w:t xml:space="preserve"> </w:t>
      </w:r>
      <w:r w:rsidR="00804E22">
        <w:rPr>
          <w:rFonts w:ascii="Times New Roman" w:hAnsi="Times New Roman"/>
          <w:sz w:val="22"/>
          <w:szCs w:val="22"/>
        </w:rPr>
        <w:t>anche in contesto di urgenza o emergenza</w:t>
      </w:r>
      <w:r>
        <w:rPr>
          <w:rFonts w:ascii="Times New Roman" w:hAnsi="Times New Roman"/>
          <w:sz w:val="22"/>
          <w:szCs w:val="22"/>
        </w:rPr>
        <w:t xml:space="preserve">. Ho raggiunto </w:t>
      </w:r>
      <w:r w:rsidR="002019CB">
        <w:rPr>
          <w:rFonts w:ascii="Times New Roman" w:hAnsi="Times New Roman"/>
          <w:sz w:val="22"/>
          <w:szCs w:val="22"/>
        </w:rPr>
        <w:t>consolidata</w:t>
      </w:r>
      <w:r w:rsidR="00F11FBE">
        <w:rPr>
          <w:rFonts w:ascii="Times New Roman" w:hAnsi="Times New Roman"/>
          <w:sz w:val="22"/>
          <w:szCs w:val="22"/>
        </w:rPr>
        <w:t xml:space="preserve"> esperienza nel trattamento delle</w:t>
      </w:r>
      <w:r w:rsidR="00796749" w:rsidRPr="00A51F4A">
        <w:rPr>
          <w:rFonts w:ascii="Times New Roman" w:hAnsi="Times New Roman"/>
          <w:sz w:val="22"/>
          <w:szCs w:val="22"/>
        </w:rPr>
        <w:t xml:space="preserve"> biforcazioni </w:t>
      </w:r>
      <w:r w:rsidR="00153751" w:rsidRPr="00A51F4A">
        <w:rPr>
          <w:rFonts w:ascii="Times New Roman" w:hAnsi="Times New Roman"/>
          <w:sz w:val="22"/>
          <w:szCs w:val="22"/>
        </w:rPr>
        <w:t xml:space="preserve">coronariche, </w:t>
      </w:r>
      <w:r w:rsidR="00F11FBE">
        <w:rPr>
          <w:rFonts w:ascii="Times New Roman" w:hAnsi="Times New Roman"/>
          <w:sz w:val="22"/>
          <w:szCs w:val="22"/>
        </w:rPr>
        <w:t xml:space="preserve">del </w:t>
      </w:r>
      <w:r w:rsidR="00796749" w:rsidRPr="00A51F4A">
        <w:rPr>
          <w:rFonts w:ascii="Times New Roman" w:hAnsi="Times New Roman"/>
          <w:sz w:val="22"/>
          <w:szCs w:val="22"/>
        </w:rPr>
        <w:t xml:space="preserve">tronco comune non protetto, </w:t>
      </w:r>
      <w:r w:rsidR="00F11FBE">
        <w:rPr>
          <w:rFonts w:ascii="Times New Roman" w:hAnsi="Times New Roman"/>
          <w:sz w:val="22"/>
          <w:szCs w:val="22"/>
        </w:rPr>
        <w:t>di</w:t>
      </w:r>
      <w:r w:rsidR="00796749" w:rsidRPr="00A51F4A">
        <w:rPr>
          <w:rFonts w:ascii="Times New Roman" w:hAnsi="Times New Roman"/>
          <w:sz w:val="22"/>
          <w:szCs w:val="22"/>
        </w:rPr>
        <w:t xml:space="preserve"> pazienti sottoposti a </w:t>
      </w:r>
      <w:r w:rsidR="00796749" w:rsidRPr="00A51F4A">
        <w:rPr>
          <w:rFonts w:ascii="Times New Roman" w:hAnsi="Times New Roman"/>
          <w:i/>
          <w:sz w:val="22"/>
          <w:szCs w:val="22"/>
        </w:rPr>
        <w:t xml:space="preserve">bypass </w:t>
      </w:r>
      <w:proofErr w:type="spellStart"/>
      <w:r w:rsidR="00796749" w:rsidRPr="00A51F4A">
        <w:rPr>
          <w:rFonts w:ascii="Times New Roman" w:hAnsi="Times New Roman"/>
          <w:i/>
          <w:sz w:val="22"/>
          <w:szCs w:val="22"/>
        </w:rPr>
        <w:t>grafting</w:t>
      </w:r>
      <w:proofErr w:type="spellEnd"/>
      <w:r w:rsidR="00CC7627" w:rsidRPr="00A51F4A">
        <w:rPr>
          <w:rFonts w:ascii="Times New Roman" w:hAnsi="Times New Roman"/>
          <w:sz w:val="22"/>
          <w:szCs w:val="22"/>
        </w:rPr>
        <w:t xml:space="preserve">, </w:t>
      </w:r>
      <w:r w:rsidR="00F11FBE">
        <w:rPr>
          <w:rFonts w:ascii="Times New Roman" w:hAnsi="Times New Roman"/>
          <w:sz w:val="22"/>
          <w:szCs w:val="22"/>
        </w:rPr>
        <w:t>di</w:t>
      </w:r>
      <w:r w:rsidR="00796749" w:rsidRPr="00A51F4A">
        <w:rPr>
          <w:rFonts w:ascii="Times New Roman" w:hAnsi="Times New Roman"/>
          <w:sz w:val="22"/>
          <w:szCs w:val="22"/>
        </w:rPr>
        <w:t xml:space="preserve"> occlusioni croniche totali</w:t>
      </w:r>
      <w:r>
        <w:rPr>
          <w:rFonts w:ascii="Times New Roman" w:hAnsi="Times New Roman"/>
          <w:sz w:val="22"/>
          <w:szCs w:val="22"/>
        </w:rPr>
        <w:t>.</w:t>
      </w:r>
      <w:r w:rsidR="00F11FBE">
        <w:rPr>
          <w:rFonts w:ascii="Times New Roman" w:hAnsi="Times New Roman"/>
          <w:sz w:val="22"/>
          <w:szCs w:val="22"/>
        </w:rPr>
        <w:t xml:space="preserve"> </w:t>
      </w:r>
      <w:r w:rsidR="00C4389A" w:rsidRPr="00A51F4A">
        <w:rPr>
          <w:rFonts w:ascii="Times New Roman" w:hAnsi="Times New Roman"/>
          <w:sz w:val="22"/>
          <w:szCs w:val="22"/>
        </w:rPr>
        <w:t xml:space="preserve">Ho inoltre </w:t>
      </w:r>
      <w:r w:rsidR="002019CB">
        <w:rPr>
          <w:rFonts w:ascii="Times New Roman" w:hAnsi="Times New Roman"/>
          <w:sz w:val="22"/>
          <w:szCs w:val="22"/>
        </w:rPr>
        <w:t xml:space="preserve">avuto modo di utilizzare la </w:t>
      </w:r>
      <w:r w:rsidR="00C4389A" w:rsidRPr="00A51F4A">
        <w:rPr>
          <w:rFonts w:ascii="Times New Roman" w:hAnsi="Times New Roman"/>
          <w:sz w:val="22"/>
          <w:szCs w:val="22"/>
        </w:rPr>
        <w:t>maggior parte dei</w:t>
      </w:r>
      <w:r w:rsidR="00964FBF" w:rsidRPr="00A51F4A">
        <w:rPr>
          <w:rFonts w:ascii="Times New Roman" w:hAnsi="Times New Roman"/>
          <w:sz w:val="22"/>
          <w:szCs w:val="22"/>
        </w:rPr>
        <w:t xml:space="preserve"> dispositivi </w:t>
      </w:r>
      <w:r w:rsidR="00C4389A" w:rsidRPr="00A51F4A">
        <w:rPr>
          <w:rFonts w:ascii="Times New Roman" w:hAnsi="Times New Roman"/>
          <w:sz w:val="22"/>
          <w:szCs w:val="22"/>
        </w:rPr>
        <w:t xml:space="preserve">presenti </w:t>
      </w:r>
      <w:r w:rsidR="002019CB">
        <w:rPr>
          <w:rFonts w:ascii="Times New Roman" w:hAnsi="Times New Roman"/>
          <w:sz w:val="22"/>
          <w:szCs w:val="22"/>
        </w:rPr>
        <w:t>s</w:t>
      </w:r>
      <w:r w:rsidR="00C4389A" w:rsidRPr="00A51F4A">
        <w:rPr>
          <w:rFonts w:ascii="Times New Roman" w:hAnsi="Times New Roman"/>
          <w:sz w:val="22"/>
          <w:szCs w:val="22"/>
        </w:rPr>
        <w:t xml:space="preserve">ul mercato </w:t>
      </w:r>
      <w:r w:rsidR="002019CB">
        <w:rPr>
          <w:rFonts w:ascii="Times New Roman" w:hAnsi="Times New Roman"/>
          <w:sz w:val="22"/>
          <w:szCs w:val="22"/>
        </w:rPr>
        <w:t>tra cui</w:t>
      </w:r>
      <w:r w:rsidR="00964FBF" w:rsidRPr="00A51F4A">
        <w:rPr>
          <w:rFonts w:ascii="Times New Roman" w:hAnsi="Times New Roman"/>
          <w:sz w:val="22"/>
          <w:szCs w:val="22"/>
        </w:rPr>
        <w:t>:</w:t>
      </w:r>
      <w:r w:rsidR="00C4389A" w:rsidRPr="00A51F4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11FBE" w:rsidRPr="00A51F4A">
        <w:rPr>
          <w:rFonts w:ascii="Times New Roman" w:hAnsi="Times New Roman"/>
          <w:sz w:val="22"/>
          <w:szCs w:val="22"/>
        </w:rPr>
        <w:t>aterectomia</w:t>
      </w:r>
      <w:proofErr w:type="spellEnd"/>
      <w:r w:rsidR="00F11FBE" w:rsidRPr="00A51F4A">
        <w:rPr>
          <w:rFonts w:ascii="Times New Roman" w:hAnsi="Times New Roman"/>
          <w:sz w:val="22"/>
          <w:szCs w:val="22"/>
        </w:rPr>
        <w:t xml:space="preserve"> rotazionale (</w:t>
      </w:r>
      <w:proofErr w:type="spellStart"/>
      <w:r w:rsidR="00F11FBE" w:rsidRPr="00ED2B26">
        <w:rPr>
          <w:rFonts w:ascii="Times New Roman" w:hAnsi="Times New Roman"/>
          <w:i/>
          <w:iCs/>
          <w:sz w:val="22"/>
          <w:szCs w:val="22"/>
        </w:rPr>
        <w:t>Rotablator</w:t>
      </w:r>
      <w:proofErr w:type="spellEnd"/>
      <w:r w:rsidR="00F11FBE" w:rsidRPr="00A51F4A">
        <w:rPr>
          <w:rFonts w:ascii="Times New Roman" w:hAnsi="Times New Roman"/>
          <w:sz w:val="22"/>
          <w:szCs w:val="22"/>
        </w:rPr>
        <w:t xml:space="preserve">), </w:t>
      </w:r>
      <w:proofErr w:type="spellStart"/>
      <w:r w:rsidR="002019CB">
        <w:rPr>
          <w:rFonts w:ascii="Times New Roman" w:hAnsi="Times New Roman"/>
          <w:sz w:val="22"/>
          <w:szCs w:val="22"/>
        </w:rPr>
        <w:t>aterectomia</w:t>
      </w:r>
      <w:proofErr w:type="spellEnd"/>
      <w:r w:rsidR="002019CB">
        <w:rPr>
          <w:rFonts w:ascii="Times New Roman" w:hAnsi="Times New Roman"/>
          <w:sz w:val="22"/>
          <w:szCs w:val="22"/>
        </w:rPr>
        <w:t xml:space="preserve"> </w:t>
      </w:r>
      <w:r w:rsidR="00F11FBE" w:rsidRPr="00A51F4A">
        <w:rPr>
          <w:rFonts w:ascii="Times New Roman" w:hAnsi="Times New Roman"/>
          <w:sz w:val="22"/>
          <w:szCs w:val="22"/>
        </w:rPr>
        <w:t>orbitale (</w:t>
      </w:r>
      <w:proofErr w:type="spellStart"/>
      <w:r w:rsidR="00B72340" w:rsidRPr="00ED2B26">
        <w:rPr>
          <w:rFonts w:ascii="Times New Roman" w:hAnsi="Times New Roman"/>
          <w:i/>
          <w:iCs/>
          <w:sz w:val="22"/>
          <w:szCs w:val="22"/>
        </w:rPr>
        <w:t>DiamondBack</w:t>
      </w:r>
      <w:proofErr w:type="spellEnd"/>
      <w:r w:rsidR="00B72340" w:rsidRPr="00ED2B26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B72340" w:rsidRPr="00ED2B26">
        <w:rPr>
          <w:rFonts w:ascii="Times New Roman" w:hAnsi="Times New Roman"/>
          <w:i/>
          <w:iCs/>
          <w:sz w:val="22"/>
          <w:szCs w:val="22"/>
        </w:rPr>
        <w:t>Orbital</w:t>
      </w:r>
      <w:proofErr w:type="spellEnd"/>
      <w:r w:rsidR="00F11FBE" w:rsidRPr="00A51F4A">
        <w:rPr>
          <w:rFonts w:ascii="Times New Roman" w:hAnsi="Times New Roman"/>
          <w:sz w:val="22"/>
          <w:szCs w:val="22"/>
        </w:rPr>
        <w:t xml:space="preserve">), </w:t>
      </w:r>
      <w:proofErr w:type="spellStart"/>
      <w:r w:rsidR="00F11FBE" w:rsidRPr="00A51F4A">
        <w:rPr>
          <w:rFonts w:ascii="Times New Roman" w:hAnsi="Times New Roman"/>
          <w:sz w:val="22"/>
          <w:szCs w:val="22"/>
        </w:rPr>
        <w:t>litrotripsia</w:t>
      </w:r>
      <w:proofErr w:type="spellEnd"/>
      <w:r w:rsidR="00F11FBE" w:rsidRPr="00A51F4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11FBE" w:rsidRPr="00A51F4A">
        <w:rPr>
          <w:rFonts w:ascii="Times New Roman" w:hAnsi="Times New Roman"/>
          <w:sz w:val="22"/>
          <w:szCs w:val="22"/>
        </w:rPr>
        <w:t>intracoronarica</w:t>
      </w:r>
      <w:proofErr w:type="spellEnd"/>
      <w:r w:rsidR="00F11FBE" w:rsidRPr="00A51F4A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F11FBE" w:rsidRPr="00ED2B26">
        <w:rPr>
          <w:rFonts w:ascii="Times New Roman" w:hAnsi="Times New Roman"/>
          <w:i/>
          <w:iCs/>
          <w:sz w:val="22"/>
          <w:szCs w:val="22"/>
        </w:rPr>
        <w:t>Shockwave</w:t>
      </w:r>
      <w:proofErr w:type="spellEnd"/>
      <w:r w:rsidR="00F11FBE" w:rsidRPr="00A51F4A">
        <w:rPr>
          <w:rFonts w:ascii="Times New Roman" w:hAnsi="Times New Roman"/>
          <w:sz w:val="22"/>
          <w:szCs w:val="22"/>
        </w:rPr>
        <w:t>)</w:t>
      </w:r>
      <w:r w:rsidR="00F11FBE">
        <w:rPr>
          <w:rFonts w:ascii="Times New Roman" w:hAnsi="Times New Roman"/>
          <w:sz w:val="22"/>
          <w:szCs w:val="22"/>
        </w:rPr>
        <w:t xml:space="preserve">, </w:t>
      </w:r>
      <w:r w:rsidR="00964FBF" w:rsidRPr="00A51F4A">
        <w:rPr>
          <w:rFonts w:ascii="Times New Roman" w:hAnsi="Times New Roman"/>
          <w:sz w:val="22"/>
          <w:szCs w:val="22"/>
        </w:rPr>
        <w:t>estensione di cateteri guida per tecnica “</w:t>
      </w:r>
      <w:proofErr w:type="spellStart"/>
      <w:r w:rsidR="00964FBF" w:rsidRPr="00A51F4A">
        <w:rPr>
          <w:rFonts w:ascii="Times New Roman" w:hAnsi="Times New Roman"/>
          <w:sz w:val="22"/>
          <w:szCs w:val="22"/>
        </w:rPr>
        <w:t>child</w:t>
      </w:r>
      <w:proofErr w:type="spellEnd"/>
      <w:r w:rsidR="00F11FBE">
        <w:rPr>
          <w:rFonts w:ascii="Times New Roman" w:hAnsi="Times New Roman"/>
          <w:sz w:val="22"/>
          <w:szCs w:val="22"/>
        </w:rPr>
        <w:t xml:space="preserve"> and </w:t>
      </w:r>
      <w:proofErr w:type="spellStart"/>
      <w:r w:rsidR="00F11FBE">
        <w:rPr>
          <w:rFonts w:ascii="Times New Roman" w:hAnsi="Times New Roman"/>
          <w:sz w:val="22"/>
          <w:szCs w:val="22"/>
        </w:rPr>
        <w:t>mother</w:t>
      </w:r>
      <w:proofErr w:type="spellEnd"/>
      <w:r w:rsidR="00964FBF" w:rsidRPr="00A51F4A">
        <w:rPr>
          <w:rFonts w:ascii="Times New Roman" w:hAnsi="Times New Roman"/>
          <w:sz w:val="22"/>
          <w:szCs w:val="22"/>
        </w:rPr>
        <w:t xml:space="preserve">”, </w:t>
      </w:r>
      <w:proofErr w:type="spellStart"/>
      <w:r w:rsidR="00964FBF" w:rsidRPr="00A51F4A">
        <w:rPr>
          <w:rFonts w:ascii="Times New Roman" w:hAnsi="Times New Roman"/>
          <w:sz w:val="22"/>
          <w:szCs w:val="22"/>
        </w:rPr>
        <w:t>microcatetere</w:t>
      </w:r>
      <w:proofErr w:type="spellEnd"/>
      <w:r w:rsidR="00964FBF" w:rsidRPr="00A51F4A">
        <w:rPr>
          <w:rFonts w:ascii="Times New Roman" w:hAnsi="Times New Roman"/>
          <w:sz w:val="22"/>
          <w:szCs w:val="22"/>
        </w:rPr>
        <w:t xml:space="preserve"> a singolo </w:t>
      </w:r>
      <w:r w:rsidR="00F11FBE">
        <w:rPr>
          <w:rFonts w:ascii="Times New Roman" w:hAnsi="Times New Roman"/>
          <w:sz w:val="22"/>
          <w:szCs w:val="22"/>
        </w:rPr>
        <w:t>e</w:t>
      </w:r>
      <w:r w:rsidR="00964FBF" w:rsidRPr="00A51F4A">
        <w:rPr>
          <w:rFonts w:ascii="Times New Roman" w:hAnsi="Times New Roman"/>
          <w:sz w:val="22"/>
          <w:szCs w:val="22"/>
        </w:rPr>
        <w:t xml:space="preserve"> doppio lume, “</w:t>
      </w:r>
      <w:proofErr w:type="spellStart"/>
      <w:r w:rsidR="00A84968">
        <w:rPr>
          <w:rFonts w:ascii="Times New Roman" w:hAnsi="Times New Roman"/>
          <w:sz w:val="22"/>
          <w:szCs w:val="22"/>
        </w:rPr>
        <w:t>gooseneck</w:t>
      </w:r>
      <w:proofErr w:type="spellEnd"/>
      <w:r w:rsidR="00A8496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64FBF" w:rsidRPr="00A51F4A">
        <w:rPr>
          <w:rFonts w:ascii="Times New Roman" w:hAnsi="Times New Roman"/>
          <w:sz w:val="22"/>
          <w:szCs w:val="22"/>
        </w:rPr>
        <w:t>snare</w:t>
      </w:r>
      <w:proofErr w:type="spellEnd"/>
      <w:r w:rsidR="00964FBF" w:rsidRPr="00A51F4A">
        <w:rPr>
          <w:rFonts w:ascii="Times New Roman" w:hAnsi="Times New Roman"/>
          <w:sz w:val="22"/>
          <w:szCs w:val="22"/>
        </w:rPr>
        <w:t xml:space="preserve">” per il recupero di materiale </w:t>
      </w:r>
      <w:proofErr w:type="spellStart"/>
      <w:r w:rsidR="00964FBF" w:rsidRPr="00A51F4A">
        <w:rPr>
          <w:rFonts w:ascii="Times New Roman" w:hAnsi="Times New Roman"/>
          <w:sz w:val="22"/>
          <w:szCs w:val="22"/>
        </w:rPr>
        <w:t>embolizzato</w:t>
      </w:r>
      <w:proofErr w:type="spellEnd"/>
      <w:r w:rsidR="00964FBF" w:rsidRPr="00A51F4A">
        <w:rPr>
          <w:rFonts w:ascii="Times New Roman" w:hAnsi="Times New Roman"/>
          <w:sz w:val="22"/>
          <w:szCs w:val="22"/>
        </w:rPr>
        <w:t xml:space="preserve">, cateteri di tromboaspirazione </w:t>
      </w:r>
      <w:proofErr w:type="spellStart"/>
      <w:r w:rsidR="00964FBF" w:rsidRPr="00A51F4A">
        <w:rPr>
          <w:rFonts w:ascii="Times New Roman" w:hAnsi="Times New Roman"/>
          <w:sz w:val="22"/>
          <w:szCs w:val="22"/>
        </w:rPr>
        <w:t>reolitica</w:t>
      </w:r>
      <w:proofErr w:type="spellEnd"/>
      <w:r w:rsidR="00964FBF" w:rsidRPr="00A51F4A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964FBF" w:rsidRPr="00ED2B26">
        <w:rPr>
          <w:rFonts w:ascii="Times New Roman" w:hAnsi="Times New Roman"/>
          <w:i/>
          <w:iCs/>
          <w:sz w:val="22"/>
          <w:szCs w:val="22"/>
        </w:rPr>
        <w:t>Angiojet</w:t>
      </w:r>
      <w:proofErr w:type="spellEnd"/>
      <w:r w:rsidR="00964FBF" w:rsidRPr="00A51F4A">
        <w:rPr>
          <w:rFonts w:ascii="Times New Roman" w:hAnsi="Times New Roman"/>
          <w:sz w:val="22"/>
          <w:szCs w:val="22"/>
        </w:rPr>
        <w:t xml:space="preserve">) </w:t>
      </w:r>
      <w:r w:rsidR="00F11FBE">
        <w:rPr>
          <w:rFonts w:ascii="Times New Roman" w:hAnsi="Times New Roman"/>
          <w:sz w:val="22"/>
          <w:szCs w:val="22"/>
        </w:rPr>
        <w:t>e</w:t>
      </w:r>
      <w:r w:rsidR="00964FBF" w:rsidRPr="00A51F4A">
        <w:rPr>
          <w:rFonts w:ascii="Times New Roman" w:hAnsi="Times New Roman"/>
          <w:sz w:val="22"/>
          <w:szCs w:val="22"/>
        </w:rPr>
        <w:t xml:space="preserve"> meccanica (</w:t>
      </w:r>
      <w:proofErr w:type="spellStart"/>
      <w:r w:rsidR="00964FBF" w:rsidRPr="00ED2B26">
        <w:rPr>
          <w:rFonts w:ascii="Times New Roman" w:hAnsi="Times New Roman"/>
          <w:i/>
          <w:iCs/>
          <w:sz w:val="22"/>
          <w:szCs w:val="22"/>
        </w:rPr>
        <w:t>Penumbra</w:t>
      </w:r>
      <w:proofErr w:type="spellEnd"/>
      <w:r w:rsidR="00964FBF" w:rsidRPr="00A51F4A">
        <w:rPr>
          <w:rFonts w:ascii="Times New Roman" w:hAnsi="Times New Roman"/>
          <w:sz w:val="22"/>
          <w:szCs w:val="22"/>
        </w:rPr>
        <w:t>), “</w:t>
      </w:r>
      <w:r w:rsidR="00964FBF" w:rsidRPr="00ED2B26">
        <w:rPr>
          <w:rFonts w:ascii="Times New Roman" w:hAnsi="Times New Roman"/>
          <w:i/>
          <w:iCs/>
          <w:sz w:val="22"/>
          <w:szCs w:val="22"/>
        </w:rPr>
        <w:t>stent retriever</w:t>
      </w:r>
      <w:r w:rsidR="00964FBF" w:rsidRPr="00A51F4A">
        <w:rPr>
          <w:rFonts w:ascii="Times New Roman" w:hAnsi="Times New Roman"/>
          <w:sz w:val="22"/>
          <w:szCs w:val="22"/>
        </w:rPr>
        <w:t>”</w:t>
      </w:r>
      <w:r w:rsidR="005523CF">
        <w:rPr>
          <w:rFonts w:ascii="Times New Roman" w:hAnsi="Times New Roman"/>
          <w:sz w:val="22"/>
          <w:szCs w:val="22"/>
        </w:rPr>
        <w:t>,</w:t>
      </w:r>
      <w:r w:rsidR="00964FBF" w:rsidRPr="00A51F4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64FBF" w:rsidRPr="00A51F4A">
        <w:rPr>
          <w:rFonts w:ascii="Times New Roman" w:hAnsi="Times New Roman"/>
          <w:sz w:val="22"/>
          <w:szCs w:val="22"/>
        </w:rPr>
        <w:t>biotom</w:t>
      </w:r>
      <w:r w:rsidR="002019CB">
        <w:rPr>
          <w:rFonts w:ascii="Times New Roman" w:hAnsi="Times New Roman"/>
          <w:sz w:val="22"/>
          <w:szCs w:val="22"/>
        </w:rPr>
        <w:t>o</w:t>
      </w:r>
      <w:proofErr w:type="spellEnd"/>
      <w:r w:rsidR="005523CF">
        <w:rPr>
          <w:rFonts w:ascii="Times New Roman" w:hAnsi="Times New Roman"/>
          <w:sz w:val="22"/>
          <w:szCs w:val="22"/>
        </w:rPr>
        <w:t xml:space="preserve">, </w:t>
      </w:r>
      <w:r w:rsidR="005523CF" w:rsidRPr="00A51F4A">
        <w:rPr>
          <w:rFonts w:ascii="Times New Roman" w:hAnsi="Times New Roman"/>
          <w:i/>
          <w:sz w:val="22"/>
          <w:szCs w:val="22"/>
        </w:rPr>
        <w:t>imaging</w:t>
      </w:r>
      <w:r w:rsidR="005523CF" w:rsidRPr="00A51F4A">
        <w:rPr>
          <w:rFonts w:ascii="Times New Roman" w:hAnsi="Times New Roman"/>
          <w:sz w:val="22"/>
          <w:szCs w:val="22"/>
        </w:rPr>
        <w:t xml:space="preserve"> intra-coronarico </w:t>
      </w:r>
      <w:r w:rsidR="005523CF" w:rsidRPr="00ED2B26">
        <w:rPr>
          <w:rFonts w:ascii="Times New Roman" w:hAnsi="Times New Roman"/>
          <w:i/>
          <w:iCs/>
          <w:sz w:val="22"/>
          <w:szCs w:val="22"/>
        </w:rPr>
        <w:t>IVUS</w:t>
      </w:r>
      <w:r w:rsidR="005523CF" w:rsidRPr="00A51F4A">
        <w:rPr>
          <w:rFonts w:ascii="Times New Roman" w:hAnsi="Times New Roman"/>
          <w:sz w:val="22"/>
          <w:szCs w:val="22"/>
        </w:rPr>
        <w:t xml:space="preserve"> e </w:t>
      </w:r>
      <w:r w:rsidR="005523CF" w:rsidRPr="00ED2B26">
        <w:rPr>
          <w:rFonts w:ascii="Times New Roman" w:hAnsi="Times New Roman"/>
          <w:i/>
          <w:iCs/>
          <w:sz w:val="22"/>
          <w:szCs w:val="22"/>
        </w:rPr>
        <w:t>OCT</w:t>
      </w:r>
      <w:r w:rsidR="005523CF" w:rsidRPr="00A51F4A">
        <w:rPr>
          <w:rFonts w:ascii="Times New Roman" w:hAnsi="Times New Roman"/>
          <w:sz w:val="22"/>
          <w:szCs w:val="22"/>
        </w:rPr>
        <w:t xml:space="preserve"> e </w:t>
      </w:r>
      <w:r w:rsidR="002019CB">
        <w:rPr>
          <w:rFonts w:ascii="Times New Roman" w:hAnsi="Times New Roman"/>
          <w:sz w:val="22"/>
          <w:szCs w:val="22"/>
        </w:rPr>
        <w:t>guide coronariche per</w:t>
      </w:r>
      <w:r w:rsidR="005523CF" w:rsidRPr="00A51F4A">
        <w:rPr>
          <w:rFonts w:ascii="Times New Roman" w:hAnsi="Times New Roman"/>
          <w:sz w:val="22"/>
          <w:szCs w:val="22"/>
        </w:rPr>
        <w:t xml:space="preserve"> </w:t>
      </w:r>
      <w:r w:rsidR="00490D78">
        <w:rPr>
          <w:rFonts w:ascii="Times New Roman" w:hAnsi="Times New Roman"/>
          <w:sz w:val="22"/>
          <w:szCs w:val="22"/>
        </w:rPr>
        <w:t xml:space="preserve">eseguire test funzionali di </w:t>
      </w:r>
      <w:r w:rsidR="005523CF" w:rsidRPr="00A51F4A">
        <w:rPr>
          <w:rFonts w:ascii="Times New Roman" w:hAnsi="Times New Roman"/>
          <w:sz w:val="22"/>
          <w:szCs w:val="22"/>
        </w:rPr>
        <w:t>riserva coronarica e vasospasmo. Tale esperienza è documentata</w:t>
      </w:r>
      <w:r w:rsidR="000A6E57">
        <w:rPr>
          <w:rFonts w:ascii="Times New Roman" w:hAnsi="Times New Roman"/>
          <w:sz w:val="22"/>
          <w:szCs w:val="22"/>
        </w:rPr>
        <w:t xml:space="preserve"> inoltre da un’</w:t>
      </w:r>
      <w:r w:rsidR="00490D78">
        <w:rPr>
          <w:rFonts w:ascii="Times New Roman" w:hAnsi="Times New Roman"/>
          <w:sz w:val="22"/>
          <w:szCs w:val="22"/>
        </w:rPr>
        <w:t>ampia</w:t>
      </w:r>
      <w:r w:rsidR="005523CF" w:rsidRPr="00A51F4A">
        <w:rPr>
          <w:rFonts w:ascii="Times New Roman" w:hAnsi="Times New Roman"/>
          <w:sz w:val="22"/>
          <w:szCs w:val="22"/>
        </w:rPr>
        <w:t xml:space="preserve"> produzione scientifica </w:t>
      </w:r>
      <w:r w:rsidR="000A6E57">
        <w:rPr>
          <w:rFonts w:ascii="Times New Roman" w:hAnsi="Times New Roman"/>
          <w:sz w:val="22"/>
          <w:szCs w:val="22"/>
        </w:rPr>
        <w:t>che include</w:t>
      </w:r>
      <w:r w:rsidR="002019CB">
        <w:rPr>
          <w:rFonts w:ascii="Times New Roman" w:hAnsi="Times New Roman"/>
          <w:sz w:val="22"/>
          <w:szCs w:val="22"/>
        </w:rPr>
        <w:t xml:space="preserve"> </w:t>
      </w:r>
      <w:r w:rsidR="005523CF" w:rsidRPr="00A51F4A">
        <w:rPr>
          <w:rFonts w:ascii="Times New Roman" w:hAnsi="Times New Roman"/>
          <w:sz w:val="22"/>
          <w:szCs w:val="22"/>
        </w:rPr>
        <w:t>reviews, case reports</w:t>
      </w:r>
      <w:r w:rsidR="00CE7AA1">
        <w:rPr>
          <w:rFonts w:ascii="Times New Roman" w:hAnsi="Times New Roman"/>
          <w:sz w:val="22"/>
          <w:szCs w:val="22"/>
        </w:rPr>
        <w:t>,</w:t>
      </w:r>
      <w:r w:rsidR="005523CF" w:rsidRPr="00A51F4A">
        <w:rPr>
          <w:rFonts w:ascii="Times New Roman" w:hAnsi="Times New Roman"/>
          <w:sz w:val="22"/>
          <w:szCs w:val="22"/>
        </w:rPr>
        <w:t xml:space="preserve"> meta-analisi</w:t>
      </w:r>
      <w:r w:rsidR="00CE7AA1">
        <w:rPr>
          <w:rFonts w:ascii="Times New Roman" w:hAnsi="Times New Roman"/>
          <w:sz w:val="22"/>
          <w:szCs w:val="22"/>
        </w:rPr>
        <w:t xml:space="preserve">, analisi originali e clinical trials </w:t>
      </w:r>
      <w:r w:rsidR="002019CB">
        <w:rPr>
          <w:rFonts w:ascii="Times New Roman" w:hAnsi="Times New Roman"/>
          <w:sz w:val="22"/>
          <w:szCs w:val="22"/>
        </w:rPr>
        <w:t>su riviste scientifiche</w:t>
      </w:r>
      <w:r w:rsidR="000A6E57">
        <w:rPr>
          <w:rFonts w:ascii="Times New Roman" w:hAnsi="Times New Roman"/>
          <w:sz w:val="22"/>
          <w:szCs w:val="22"/>
        </w:rPr>
        <w:t xml:space="preserve"> internazionali</w:t>
      </w:r>
      <w:r w:rsidR="002019CB">
        <w:rPr>
          <w:rFonts w:ascii="Times New Roman" w:hAnsi="Times New Roman"/>
          <w:sz w:val="22"/>
          <w:szCs w:val="22"/>
        </w:rPr>
        <w:t xml:space="preserve"> di elevato </w:t>
      </w:r>
      <w:r w:rsidR="002019CB" w:rsidRPr="002019CB">
        <w:rPr>
          <w:rFonts w:ascii="Times New Roman" w:hAnsi="Times New Roman"/>
          <w:i/>
          <w:iCs/>
          <w:sz w:val="22"/>
          <w:szCs w:val="22"/>
        </w:rPr>
        <w:t xml:space="preserve">Impact </w:t>
      </w:r>
      <w:proofErr w:type="spellStart"/>
      <w:r w:rsidR="002019CB" w:rsidRPr="002019CB">
        <w:rPr>
          <w:rFonts w:ascii="Times New Roman" w:hAnsi="Times New Roman"/>
          <w:i/>
          <w:iCs/>
          <w:sz w:val="22"/>
          <w:szCs w:val="22"/>
        </w:rPr>
        <w:t>facto</w:t>
      </w:r>
      <w:r w:rsidR="002019CB">
        <w:rPr>
          <w:rFonts w:ascii="Times New Roman" w:hAnsi="Times New Roman"/>
          <w:i/>
          <w:iCs/>
          <w:sz w:val="22"/>
          <w:szCs w:val="22"/>
        </w:rPr>
        <w:t>r</w:t>
      </w:r>
      <w:proofErr w:type="spellEnd"/>
      <w:r w:rsidR="00CE7AA1">
        <w:rPr>
          <w:rFonts w:ascii="Times New Roman" w:hAnsi="Times New Roman"/>
          <w:sz w:val="22"/>
          <w:szCs w:val="22"/>
        </w:rPr>
        <w:t>.</w:t>
      </w:r>
      <w:r w:rsidR="00490D78">
        <w:rPr>
          <w:rFonts w:ascii="Times New Roman" w:hAnsi="Times New Roman"/>
          <w:sz w:val="22"/>
          <w:szCs w:val="22"/>
        </w:rPr>
        <w:t xml:space="preserve"> </w:t>
      </w:r>
      <w:r w:rsidR="000A6E57">
        <w:rPr>
          <w:rFonts w:ascii="Times New Roman" w:hAnsi="Times New Roman"/>
          <w:sz w:val="22"/>
          <w:szCs w:val="22"/>
        </w:rPr>
        <w:t>Confermano</w:t>
      </w:r>
      <w:r w:rsidR="00CE7AA1">
        <w:rPr>
          <w:rFonts w:ascii="Times New Roman" w:hAnsi="Times New Roman"/>
          <w:sz w:val="22"/>
          <w:szCs w:val="22"/>
        </w:rPr>
        <w:t xml:space="preserve"> l</w:t>
      </w:r>
      <w:r w:rsidR="000A6E57">
        <w:rPr>
          <w:rFonts w:ascii="Times New Roman" w:hAnsi="Times New Roman"/>
          <w:sz w:val="22"/>
          <w:szCs w:val="22"/>
        </w:rPr>
        <w:t>a rilevanza</w:t>
      </w:r>
      <w:r w:rsidR="00CE7AA1">
        <w:rPr>
          <w:rFonts w:ascii="Times New Roman" w:hAnsi="Times New Roman"/>
          <w:sz w:val="22"/>
          <w:szCs w:val="22"/>
        </w:rPr>
        <w:t xml:space="preserve"> clinica e scientifica</w:t>
      </w:r>
      <w:r w:rsidR="000A6E57">
        <w:rPr>
          <w:rFonts w:ascii="Times New Roman" w:hAnsi="Times New Roman"/>
          <w:sz w:val="22"/>
          <w:szCs w:val="22"/>
        </w:rPr>
        <w:t xml:space="preserve"> del profilo professionale,</w:t>
      </w:r>
      <w:r w:rsidR="00CE7AA1">
        <w:rPr>
          <w:rFonts w:ascii="Times New Roman" w:hAnsi="Times New Roman"/>
          <w:sz w:val="22"/>
          <w:szCs w:val="22"/>
        </w:rPr>
        <w:t xml:space="preserve"> l</w:t>
      </w:r>
      <w:r w:rsidR="00490D78">
        <w:rPr>
          <w:rFonts w:ascii="Times New Roman" w:hAnsi="Times New Roman"/>
          <w:sz w:val="22"/>
          <w:szCs w:val="22"/>
        </w:rPr>
        <w:t>’</w:t>
      </w:r>
      <w:r w:rsidR="00A732E3">
        <w:rPr>
          <w:rFonts w:ascii="Times New Roman" w:hAnsi="Times New Roman"/>
          <w:sz w:val="22"/>
          <w:szCs w:val="22"/>
        </w:rPr>
        <w:t>invito</w:t>
      </w:r>
      <w:r w:rsidR="00490D78">
        <w:rPr>
          <w:rFonts w:ascii="Times New Roman" w:hAnsi="Times New Roman"/>
          <w:sz w:val="22"/>
          <w:szCs w:val="22"/>
        </w:rPr>
        <w:t xml:space="preserve"> a </w:t>
      </w:r>
      <w:r w:rsidR="00532635">
        <w:rPr>
          <w:rFonts w:ascii="Times New Roman" w:hAnsi="Times New Roman"/>
          <w:sz w:val="22"/>
          <w:szCs w:val="22"/>
        </w:rPr>
        <w:t>tenere</w:t>
      </w:r>
      <w:r w:rsidR="00490D78">
        <w:rPr>
          <w:rFonts w:ascii="Times New Roman" w:hAnsi="Times New Roman"/>
          <w:sz w:val="22"/>
          <w:szCs w:val="22"/>
        </w:rPr>
        <w:t xml:space="preserve"> relazioni scientifiche </w:t>
      </w:r>
      <w:r w:rsidR="00A732E3">
        <w:rPr>
          <w:rFonts w:ascii="Times New Roman" w:hAnsi="Times New Roman"/>
          <w:sz w:val="22"/>
          <w:szCs w:val="22"/>
        </w:rPr>
        <w:t>presso</w:t>
      </w:r>
      <w:r w:rsidR="002019CB">
        <w:rPr>
          <w:rFonts w:ascii="Times New Roman" w:hAnsi="Times New Roman"/>
          <w:sz w:val="22"/>
          <w:szCs w:val="22"/>
        </w:rPr>
        <w:t xml:space="preserve"> </w:t>
      </w:r>
      <w:r w:rsidR="00A732E3">
        <w:rPr>
          <w:rFonts w:ascii="Times New Roman" w:hAnsi="Times New Roman"/>
          <w:sz w:val="22"/>
          <w:szCs w:val="22"/>
        </w:rPr>
        <w:t>C</w:t>
      </w:r>
      <w:r w:rsidR="00964FBF" w:rsidRPr="00A51F4A">
        <w:rPr>
          <w:rFonts w:ascii="Times New Roman" w:hAnsi="Times New Roman"/>
          <w:sz w:val="22"/>
          <w:szCs w:val="22"/>
        </w:rPr>
        <w:t>ongressi nazionali e internazionali</w:t>
      </w:r>
      <w:r w:rsidR="00F11FBE">
        <w:rPr>
          <w:rFonts w:ascii="Times New Roman" w:hAnsi="Times New Roman"/>
          <w:sz w:val="22"/>
          <w:szCs w:val="22"/>
        </w:rPr>
        <w:t xml:space="preserve">, </w:t>
      </w:r>
      <w:r w:rsidR="00964FBF" w:rsidRPr="00A51F4A">
        <w:rPr>
          <w:rFonts w:ascii="Times New Roman" w:hAnsi="Times New Roman"/>
          <w:sz w:val="22"/>
          <w:szCs w:val="22"/>
        </w:rPr>
        <w:t>l’incarico di Professore a contratto presso la Scuola di Specializzazione in Malattie Cardiovascolari di Pavia</w:t>
      </w:r>
      <w:r w:rsidR="002019CB">
        <w:rPr>
          <w:rFonts w:ascii="Times New Roman" w:hAnsi="Times New Roman"/>
          <w:sz w:val="22"/>
          <w:szCs w:val="22"/>
        </w:rPr>
        <w:t xml:space="preserve"> e di</w:t>
      </w:r>
      <w:r w:rsidR="003E61D0" w:rsidRPr="00A51F4A">
        <w:rPr>
          <w:rFonts w:ascii="Times New Roman" w:hAnsi="Times New Roman"/>
          <w:sz w:val="22"/>
          <w:szCs w:val="22"/>
        </w:rPr>
        <w:t xml:space="preserve"> Genova</w:t>
      </w:r>
      <w:r w:rsidR="00964FBF" w:rsidRPr="00A51F4A">
        <w:rPr>
          <w:rFonts w:ascii="Times New Roman" w:hAnsi="Times New Roman"/>
          <w:sz w:val="22"/>
          <w:szCs w:val="22"/>
        </w:rPr>
        <w:t xml:space="preserve"> e </w:t>
      </w:r>
      <w:r w:rsidR="00CE7AA1">
        <w:rPr>
          <w:rFonts w:ascii="Times New Roman" w:hAnsi="Times New Roman"/>
          <w:sz w:val="22"/>
          <w:szCs w:val="22"/>
        </w:rPr>
        <w:t>i</w:t>
      </w:r>
      <w:r w:rsidR="00964FBF" w:rsidRPr="00A51F4A">
        <w:rPr>
          <w:rFonts w:ascii="Times New Roman" w:hAnsi="Times New Roman"/>
          <w:sz w:val="22"/>
          <w:szCs w:val="22"/>
        </w:rPr>
        <w:t xml:space="preserve"> numerosi premi conseguiti per il merito.</w:t>
      </w:r>
    </w:p>
    <w:p w14:paraId="6EEAA1D8" w14:textId="37EF11CC" w:rsidR="00BF2B24" w:rsidRPr="00A51F4A" w:rsidRDefault="00BF2B24" w:rsidP="005523CF">
      <w:pPr>
        <w:pStyle w:val="Corpotesto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7FD47A56" w14:textId="4FF92164" w:rsidR="00E8373C" w:rsidRPr="00A51F4A" w:rsidRDefault="00E15ED8" w:rsidP="0019511C">
      <w:pPr>
        <w:pStyle w:val="Corpotesto"/>
        <w:spacing w:line="276" w:lineRule="auto"/>
        <w:ind w:firstLine="284"/>
        <w:jc w:val="both"/>
        <w:rPr>
          <w:rFonts w:ascii="Times New Roman" w:hAnsi="Times New Roman"/>
          <w:sz w:val="22"/>
          <w:szCs w:val="22"/>
        </w:rPr>
      </w:pPr>
      <w:r w:rsidRPr="00A51F4A">
        <w:rPr>
          <w:rFonts w:ascii="Times New Roman" w:hAnsi="Times New Roman"/>
          <w:sz w:val="22"/>
          <w:szCs w:val="22"/>
        </w:rPr>
        <w:t xml:space="preserve">Durante il periodo presso </w:t>
      </w:r>
      <w:r w:rsidR="00D853B6" w:rsidRPr="00A51F4A">
        <w:rPr>
          <w:rFonts w:ascii="Times New Roman" w:hAnsi="Times New Roman"/>
          <w:sz w:val="22"/>
          <w:szCs w:val="22"/>
        </w:rPr>
        <w:t>l’Ospedale “</w:t>
      </w:r>
      <w:r w:rsidRPr="00ED2B26">
        <w:rPr>
          <w:rFonts w:ascii="Times New Roman" w:hAnsi="Times New Roman"/>
          <w:i/>
          <w:iCs/>
          <w:sz w:val="22"/>
          <w:szCs w:val="22"/>
        </w:rPr>
        <w:t>The Heart Hospital</w:t>
      </w:r>
      <w:r w:rsidR="00D853B6" w:rsidRPr="00ED2B26">
        <w:rPr>
          <w:rFonts w:ascii="Times New Roman" w:hAnsi="Times New Roman"/>
          <w:i/>
          <w:iCs/>
          <w:sz w:val="22"/>
          <w:szCs w:val="22"/>
        </w:rPr>
        <w:t>”</w:t>
      </w:r>
      <w:r w:rsidRPr="00ED2B26">
        <w:rPr>
          <w:rFonts w:ascii="Times New Roman" w:hAnsi="Times New Roman"/>
          <w:i/>
          <w:iCs/>
          <w:sz w:val="22"/>
          <w:szCs w:val="22"/>
        </w:rPr>
        <w:t>, University College of London</w:t>
      </w:r>
      <w:r w:rsidR="00C43D85" w:rsidRPr="00A51F4A">
        <w:rPr>
          <w:rFonts w:ascii="Times New Roman" w:hAnsi="Times New Roman"/>
          <w:sz w:val="22"/>
          <w:szCs w:val="22"/>
        </w:rPr>
        <w:t xml:space="preserve"> ne</w:t>
      </w:r>
      <w:r w:rsidR="00C777A4" w:rsidRPr="00A51F4A">
        <w:rPr>
          <w:rFonts w:ascii="Times New Roman" w:hAnsi="Times New Roman"/>
          <w:sz w:val="22"/>
          <w:szCs w:val="22"/>
        </w:rPr>
        <w:t>l</w:t>
      </w:r>
      <w:r w:rsidR="00C43D85" w:rsidRPr="00A51F4A">
        <w:rPr>
          <w:rFonts w:ascii="Times New Roman" w:hAnsi="Times New Roman"/>
          <w:sz w:val="22"/>
          <w:szCs w:val="22"/>
        </w:rPr>
        <w:t xml:space="preserve"> Regno Unito </w:t>
      </w:r>
      <w:r w:rsidR="00E9515D">
        <w:rPr>
          <w:rFonts w:ascii="Times New Roman" w:hAnsi="Times New Roman"/>
          <w:sz w:val="22"/>
          <w:szCs w:val="22"/>
        </w:rPr>
        <w:t>nel 201</w:t>
      </w:r>
      <w:r w:rsidR="00B72340">
        <w:rPr>
          <w:rFonts w:ascii="Times New Roman" w:hAnsi="Times New Roman"/>
          <w:sz w:val="22"/>
          <w:szCs w:val="22"/>
        </w:rPr>
        <w:t>3</w:t>
      </w:r>
      <w:r w:rsidR="00E9515D">
        <w:rPr>
          <w:rFonts w:ascii="Times New Roman" w:hAnsi="Times New Roman"/>
          <w:sz w:val="22"/>
          <w:szCs w:val="22"/>
        </w:rPr>
        <w:t xml:space="preserve"> </w:t>
      </w:r>
      <w:r w:rsidRPr="00A51F4A">
        <w:rPr>
          <w:rFonts w:ascii="Times New Roman" w:hAnsi="Times New Roman"/>
          <w:sz w:val="22"/>
          <w:szCs w:val="22"/>
        </w:rPr>
        <w:t xml:space="preserve">ho avuto occasione di </w:t>
      </w:r>
      <w:r w:rsidR="00CA1FD5">
        <w:rPr>
          <w:rFonts w:ascii="Times New Roman" w:hAnsi="Times New Roman"/>
          <w:sz w:val="22"/>
          <w:szCs w:val="22"/>
        </w:rPr>
        <w:t xml:space="preserve">eseguire procedure di </w:t>
      </w:r>
      <w:r w:rsidRPr="00A51F4A">
        <w:rPr>
          <w:rFonts w:ascii="Times New Roman" w:hAnsi="Times New Roman"/>
          <w:sz w:val="22"/>
          <w:szCs w:val="22"/>
        </w:rPr>
        <w:t xml:space="preserve">interventistica coronarica avanzata sotto la supervisione del </w:t>
      </w:r>
      <w:r w:rsidRPr="00ED2B26">
        <w:rPr>
          <w:rFonts w:ascii="Times New Roman" w:hAnsi="Times New Roman"/>
          <w:i/>
          <w:iCs/>
          <w:sz w:val="22"/>
          <w:szCs w:val="22"/>
        </w:rPr>
        <w:t>Dr. Pascal Meier</w:t>
      </w:r>
      <w:r w:rsidRPr="00A51F4A">
        <w:rPr>
          <w:rFonts w:ascii="Times New Roman" w:hAnsi="Times New Roman"/>
          <w:sz w:val="22"/>
          <w:szCs w:val="22"/>
        </w:rPr>
        <w:t xml:space="preserve"> e </w:t>
      </w:r>
      <w:r w:rsidR="00490D78">
        <w:rPr>
          <w:rFonts w:ascii="Times New Roman" w:hAnsi="Times New Roman"/>
          <w:sz w:val="22"/>
          <w:szCs w:val="22"/>
        </w:rPr>
        <w:t>di iniziare il</w:t>
      </w:r>
      <w:r w:rsidRPr="00A51F4A">
        <w:rPr>
          <w:rFonts w:ascii="Times New Roman" w:hAnsi="Times New Roman"/>
          <w:sz w:val="22"/>
          <w:szCs w:val="22"/>
        </w:rPr>
        <w:t xml:space="preserve"> programma di interventistica strutturale cardiaca </w:t>
      </w:r>
      <w:r w:rsidR="00490D78">
        <w:rPr>
          <w:rFonts w:ascii="Times New Roman" w:hAnsi="Times New Roman"/>
          <w:sz w:val="22"/>
          <w:szCs w:val="22"/>
        </w:rPr>
        <w:t xml:space="preserve">- </w:t>
      </w:r>
      <w:r w:rsidRPr="00A51F4A">
        <w:rPr>
          <w:rFonts w:ascii="Times New Roman" w:hAnsi="Times New Roman"/>
          <w:sz w:val="22"/>
          <w:szCs w:val="22"/>
        </w:rPr>
        <w:t xml:space="preserve">cardiopatie congenite dell’adulto </w:t>
      </w:r>
      <w:r w:rsidR="00F11FBE">
        <w:rPr>
          <w:rFonts w:ascii="Times New Roman" w:hAnsi="Times New Roman"/>
          <w:sz w:val="22"/>
          <w:szCs w:val="22"/>
        </w:rPr>
        <w:t xml:space="preserve">(GUCH) </w:t>
      </w:r>
      <w:r w:rsidRPr="00A51F4A">
        <w:rPr>
          <w:rFonts w:ascii="Times New Roman" w:hAnsi="Times New Roman"/>
          <w:sz w:val="22"/>
          <w:szCs w:val="22"/>
        </w:rPr>
        <w:t xml:space="preserve">con il </w:t>
      </w:r>
      <w:r w:rsidRPr="00ED2B26">
        <w:rPr>
          <w:rFonts w:ascii="Times New Roman" w:hAnsi="Times New Roman"/>
          <w:i/>
          <w:iCs/>
          <w:sz w:val="22"/>
          <w:szCs w:val="22"/>
        </w:rPr>
        <w:t>Dr. Mich</w:t>
      </w:r>
      <w:r w:rsidR="00BD4CBE">
        <w:rPr>
          <w:rFonts w:ascii="Times New Roman" w:hAnsi="Times New Roman"/>
          <w:i/>
          <w:iCs/>
          <w:sz w:val="22"/>
          <w:szCs w:val="22"/>
        </w:rPr>
        <w:t>a</w:t>
      </w:r>
      <w:r w:rsidRPr="00ED2B26">
        <w:rPr>
          <w:rFonts w:ascii="Times New Roman" w:hAnsi="Times New Roman"/>
          <w:i/>
          <w:iCs/>
          <w:sz w:val="22"/>
          <w:szCs w:val="22"/>
        </w:rPr>
        <w:t xml:space="preserve">el </w:t>
      </w:r>
      <w:proofErr w:type="spellStart"/>
      <w:r w:rsidRPr="00ED2B26">
        <w:rPr>
          <w:rFonts w:ascii="Times New Roman" w:hAnsi="Times New Roman"/>
          <w:i/>
          <w:iCs/>
          <w:sz w:val="22"/>
          <w:szCs w:val="22"/>
        </w:rPr>
        <w:t>Mullen</w:t>
      </w:r>
      <w:proofErr w:type="spellEnd"/>
      <w:r w:rsidRPr="00A51F4A">
        <w:rPr>
          <w:rFonts w:ascii="Times New Roman" w:hAnsi="Times New Roman"/>
          <w:sz w:val="22"/>
          <w:szCs w:val="22"/>
        </w:rPr>
        <w:t>. In particolare ho assistito a numerosi interventi di chiusura di difetti del setto interatrial</w:t>
      </w:r>
      <w:r w:rsidR="002E0D36">
        <w:rPr>
          <w:rFonts w:ascii="Times New Roman" w:hAnsi="Times New Roman"/>
          <w:sz w:val="22"/>
          <w:szCs w:val="22"/>
        </w:rPr>
        <w:t>e</w:t>
      </w:r>
      <w:r w:rsidR="00BD4CBE">
        <w:rPr>
          <w:rFonts w:ascii="Times New Roman" w:hAnsi="Times New Roman"/>
          <w:sz w:val="22"/>
          <w:szCs w:val="22"/>
        </w:rPr>
        <w:t>, interventricolare</w:t>
      </w:r>
      <w:r w:rsidRPr="00A51F4A">
        <w:rPr>
          <w:rFonts w:ascii="Times New Roman" w:hAnsi="Times New Roman"/>
          <w:sz w:val="22"/>
          <w:szCs w:val="22"/>
        </w:rPr>
        <w:t>, chiusura del dotto di Botallo, chiusura percutanea di “</w:t>
      </w:r>
      <w:r w:rsidRPr="00ED2B26">
        <w:rPr>
          <w:rFonts w:ascii="Times New Roman" w:hAnsi="Times New Roman"/>
          <w:i/>
          <w:iCs/>
          <w:sz w:val="22"/>
          <w:szCs w:val="22"/>
        </w:rPr>
        <w:t>leak</w:t>
      </w:r>
      <w:r w:rsidRPr="00A51F4A">
        <w:rPr>
          <w:rFonts w:ascii="Times New Roman" w:hAnsi="Times New Roman"/>
          <w:sz w:val="22"/>
          <w:szCs w:val="22"/>
        </w:rPr>
        <w:t>” para</w:t>
      </w:r>
      <w:r w:rsidR="0075306A" w:rsidRPr="00A51F4A">
        <w:rPr>
          <w:rFonts w:ascii="Times New Roman" w:hAnsi="Times New Roman"/>
          <w:sz w:val="22"/>
          <w:szCs w:val="22"/>
        </w:rPr>
        <w:t>-</w:t>
      </w:r>
      <w:r w:rsidRPr="00A51F4A">
        <w:rPr>
          <w:rFonts w:ascii="Times New Roman" w:hAnsi="Times New Roman"/>
          <w:sz w:val="22"/>
          <w:szCs w:val="22"/>
        </w:rPr>
        <w:t>protesici, TAVI e riparazione percutanea della val</w:t>
      </w:r>
      <w:r w:rsidR="00B04367" w:rsidRPr="00A51F4A">
        <w:rPr>
          <w:rFonts w:ascii="Times New Roman" w:hAnsi="Times New Roman"/>
          <w:sz w:val="22"/>
          <w:szCs w:val="22"/>
        </w:rPr>
        <w:t>vola mitrale (Mitraclip</w:t>
      </w:r>
      <w:r w:rsidR="002E0D36">
        <w:rPr>
          <w:rFonts w:ascii="Times New Roman" w:hAnsi="Times New Roman"/>
          <w:sz w:val="22"/>
          <w:szCs w:val="22"/>
        </w:rPr>
        <w:t xml:space="preserve"> – TEE</w:t>
      </w:r>
      <w:r w:rsidR="00A732E3">
        <w:rPr>
          <w:rFonts w:ascii="Times New Roman" w:hAnsi="Times New Roman"/>
          <w:sz w:val="22"/>
          <w:szCs w:val="22"/>
        </w:rPr>
        <w:t>R</w:t>
      </w:r>
      <w:r w:rsidRPr="00A51F4A">
        <w:rPr>
          <w:rFonts w:ascii="Times New Roman" w:hAnsi="Times New Roman"/>
          <w:sz w:val="22"/>
          <w:szCs w:val="22"/>
        </w:rPr>
        <w:t>).</w:t>
      </w:r>
      <w:r w:rsidR="00E9515D">
        <w:rPr>
          <w:rFonts w:ascii="Times New Roman" w:hAnsi="Times New Roman"/>
          <w:sz w:val="22"/>
          <w:szCs w:val="22"/>
        </w:rPr>
        <w:t xml:space="preserve"> Tale esperienza mi ha concesso successivamente di eseguire come primo operatore interventi di Cardiologia Interventistica strutturale, valvolare e GUCH con un volume crescente a partire dall’anno 2014</w:t>
      </w:r>
      <w:r w:rsidR="006C635D">
        <w:rPr>
          <w:rFonts w:ascii="Times New Roman" w:hAnsi="Times New Roman"/>
          <w:sz w:val="22"/>
          <w:szCs w:val="22"/>
        </w:rPr>
        <w:t xml:space="preserve"> prima </w:t>
      </w:r>
      <w:r w:rsidR="00E9515D">
        <w:rPr>
          <w:rFonts w:ascii="Times New Roman" w:hAnsi="Times New Roman"/>
          <w:sz w:val="22"/>
          <w:szCs w:val="22"/>
        </w:rPr>
        <w:t>presso IRCCS Policlinico San Matteo di Pavia e attualmente presso Policlinico IRCCS San Martino di Genova</w:t>
      </w:r>
      <w:r w:rsidR="00490D78">
        <w:rPr>
          <w:rFonts w:ascii="Times New Roman" w:hAnsi="Times New Roman"/>
          <w:sz w:val="22"/>
          <w:szCs w:val="22"/>
        </w:rPr>
        <w:t xml:space="preserve"> conseguendo tutte le Certificazioni internazionali necessarie per la pratica da Primo operatore.</w:t>
      </w:r>
    </w:p>
    <w:p w14:paraId="39981526" w14:textId="77777777" w:rsidR="005523CF" w:rsidRPr="00A51F4A" w:rsidRDefault="005523CF" w:rsidP="005523CF">
      <w:pPr>
        <w:pStyle w:val="Corpotesto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369AD314" w14:textId="2F561805" w:rsidR="005523CF" w:rsidRDefault="005523CF" w:rsidP="005523CF">
      <w:pPr>
        <w:pStyle w:val="Corpotesto"/>
        <w:spacing w:line="276" w:lineRule="auto"/>
        <w:ind w:firstLine="284"/>
        <w:jc w:val="both"/>
        <w:rPr>
          <w:rFonts w:ascii="Times New Roman" w:hAnsi="Times New Roman"/>
          <w:sz w:val="22"/>
          <w:szCs w:val="22"/>
        </w:rPr>
      </w:pPr>
      <w:r w:rsidRPr="00A51F4A">
        <w:rPr>
          <w:rFonts w:ascii="Times New Roman" w:hAnsi="Times New Roman"/>
          <w:sz w:val="22"/>
          <w:szCs w:val="22"/>
        </w:rPr>
        <w:lastRenderedPageBreak/>
        <w:t xml:space="preserve">Durante </w:t>
      </w:r>
      <w:r w:rsidR="00B72340">
        <w:rPr>
          <w:rFonts w:ascii="Times New Roman" w:hAnsi="Times New Roman"/>
          <w:sz w:val="22"/>
          <w:szCs w:val="22"/>
        </w:rPr>
        <w:t xml:space="preserve">i miei incarichi </w:t>
      </w:r>
      <w:r w:rsidR="0019511C">
        <w:rPr>
          <w:rFonts w:ascii="Times New Roman" w:hAnsi="Times New Roman"/>
          <w:sz w:val="22"/>
          <w:szCs w:val="22"/>
        </w:rPr>
        <w:t>professionali</w:t>
      </w:r>
      <w:r>
        <w:rPr>
          <w:rFonts w:ascii="Times New Roman" w:hAnsi="Times New Roman"/>
          <w:sz w:val="22"/>
          <w:szCs w:val="22"/>
        </w:rPr>
        <w:t xml:space="preserve"> </w:t>
      </w:r>
      <w:r w:rsidRPr="00A51F4A">
        <w:rPr>
          <w:rFonts w:ascii="Times New Roman" w:hAnsi="Times New Roman"/>
          <w:sz w:val="22"/>
          <w:szCs w:val="22"/>
        </w:rPr>
        <w:t xml:space="preserve">ho acquisito </w:t>
      </w:r>
      <w:r>
        <w:rPr>
          <w:rFonts w:ascii="Times New Roman" w:hAnsi="Times New Roman"/>
          <w:sz w:val="22"/>
          <w:szCs w:val="22"/>
        </w:rPr>
        <w:t>consolidata</w:t>
      </w:r>
      <w:r w:rsidRPr="00A51F4A">
        <w:rPr>
          <w:rFonts w:ascii="Times New Roman" w:hAnsi="Times New Roman"/>
          <w:sz w:val="22"/>
          <w:szCs w:val="22"/>
        </w:rPr>
        <w:t xml:space="preserve"> esperienza nel gestire pazienti </w:t>
      </w:r>
      <w:r>
        <w:rPr>
          <w:rFonts w:ascii="Times New Roman" w:hAnsi="Times New Roman"/>
          <w:sz w:val="22"/>
          <w:szCs w:val="22"/>
        </w:rPr>
        <w:t xml:space="preserve">con </w:t>
      </w:r>
      <w:r w:rsidR="00B72340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 xml:space="preserve">compenso cardiaco avanzato e </w:t>
      </w:r>
      <w:r w:rsidRPr="00A51F4A">
        <w:rPr>
          <w:rFonts w:ascii="Times New Roman" w:hAnsi="Times New Roman"/>
          <w:sz w:val="22"/>
          <w:szCs w:val="22"/>
        </w:rPr>
        <w:t xml:space="preserve">shock cardiogeno, monitorando l’emodinamica </w:t>
      </w:r>
      <w:r w:rsidR="00B72340">
        <w:rPr>
          <w:rFonts w:ascii="Times New Roman" w:hAnsi="Times New Roman"/>
          <w:sz w:val="22"/>
          <w:szCs w:val="22"/>
        </w:rPr>
        <w:t xml:space="preserve">invasiva </w:t>
      </w:r>
      <w:r w:rsidRPr="00A51F4A">
        <w:rPr>
          <w:rFonts w:ascii="Times New Roman" w:hAnsi="Times New Roman"/>
          <w:sz w:val="22"/>
          <w:szCs w:val="22"/>
        </w:rPr>
        <w:t xml:space="preserve">con catetere </w:t>
      </w:r>
      <w:r w:rsidR="00B72340">
        <w:rPr>
          <w:rFonts w:ascii="Times New Roman" w:hAnsi="Times New Roman"/>
          <w:sz w:val="22"/>
          <w:szCs w:val="22"/>
        </w:rPr>
        <w:t xml:space="preserve">di </w:t>
      </w:r>
      <w:r w:rsidRPr="00A51F4A">
        <w:rPr>
          <w:rFonts w:ascii="Times New Roman" w:hAnsi="Times New Roman"/>
          <w:i/>
          <w:sz w:val="22"/>
          <w:szCs w:val="22"/>
        </w:rPr>
        <w:t>Swan-Ganz</w:t>
      </w:r>
      <w:r w:rsidRPr="00A51F4A">
        <w:rPr>
          <w:rFonts w:ascii="Times New Roman" w:hAnsi="Times New Roman"/>
          <w:sz w:val="22"/>
          <w:szCs w:val="22"/>
        </w:rPr>
        <w:t xml:space="preserve"> e modulando di conseguenza terapia con amine, vasopressori</w:t>
      </w:r>
      <w:r w:rsidR="00B72340">
        <w:rPr>
          <w:rFonts w:ascii="Times New Roman" w:hAnsi="Times New Roman"/>
          <w:sz w:val="22"/>
          <w:szCs w:val="22"/>
        </w:rPr>
        <w:t xml:space="preserve">, </w:t>
      </w:r>
      <w:r w:rsidRPr="00A51F4A">
        <w:rPr>
          <w:rFonts w:ascii="Times New Roman" w:hAnsi="Times New Roman"/>
          <w:sz w:val="22"/>
          <w:szCs w:val="22"/>
        </w:rPr>
        <w:t>vasodilatatori</w:t>
      </w:r>
      <w:r>
        <w:rPr>
          <w:rFonts w:ascii="Times New Roman" w:hAnsi="Times New Roman"/>
          <w:sz w:val="22"/>
          <w:szCs w:val="22"/>
        </w:rPr>
        <w:t xml:space="preserve"> e sistemi di assistenza meccanica.</w:t>
      </w:r>
      <w:r w:rsidRPr="00A51F4A">
        <w:rPr>
          <w:rFonts w:ascii="Times New Roman" w:hAnsi="Times New Roman"/>
          <w:sz w:val="22"/>
          <w:szCs w:val="22"/>
        </w:rPr>
        <w:t xml:space="preserve"> Ho </w:t>
      </w:r>
      <w:r w:rsidR="00402D8B">
        <w:rPr>
          <w:rFonts w:ascii="Times New Roman" w:hAnsi="Times New Roman"/>
          <w:sz w:val="22"/>
          <w:szCs w:val="22"/>
        </w:rPr>
        <w:t>piena capacità</w:t>
      </w:r>
      <w:r w:rsidRPr="00A51F4A">
        <w:rPr>
          <w:rFonts w:ascii="Times New Roman" w:hAnsi="Times New Roman"/>
          <w:sz w:val="22"/>
          <w:szCs w:val="22"/>
        </w:rPr>
        <w:t xml:space="preserve"> nel posizionamento </w:t>
      </w:r>
      <w:r w:rsidR="00B72340">
        <w:rPr>
          <w:rFonts w:ascii="Times New Roman" w:hAnsi="Times New Roman"/>
          <w:sz w:val="22"/>
          <w:szCs w:val="22"/>
        </w:rPr>
        <w:t>di sistemi di assistenza meccanica al circolo come</w:t>
      </w:r>
      <w:r w:rsidRPr="00A51F4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51F4A">
        <w:rPr>
          <w:rFonts w:ascii="Times New Roman" w:hAnsi="Times New Roman"/>
          <w:sz w:val="22"/>
          <w:szCs w:val="22"/>
        </w:rPr>
        <w:t>contropulsatore</w:t>
      </w:r>
      <w:proofErr w:type="spellEnd"/>
      <w:r w:rsidRPr="00A51F4A">
        <w:rPr>
          <w:rFonts w:ascii="Times New Roman" w:hAnsi="Times New Roman"/>
          <w:sz w:val="22"/>
          <w:szCs w:val="22"/>
        </w:rPr>
        <w:t xml:space="preserve"> aortico (IABP), </w:t>
      </w:r>
      <w:r w:rsidRPr="00A51F4A">
        <w:rPr>
          <w:rFonts w:ascii="Times New Roman" w:hAnsi="Times New Roman"/>
          <w:i/>
          <w:sz w:val="22"/>
          <w:szCs w:val="22"/>
        </w:rPr>
        <w:t>extra-</w:t>
      </w:r>
      <w:proofErr w:type="spellStart"/>
      <w:r w:rsidRPr="00A51F4A">
        <w:rPr>
          <w:rFonts w:ascii="Times New Roman" w:hAnsi="Times New Roman"/>
          <w:i/>
          <w:sz w:val="22"/>
          <w:szCs w:val="22"/>
        </w:rPr>
        <w:t>corporeal</w:t>
      </w:r>
      <w:proofErr w:type="spellEnd"/>
      <w:r w:rsidRPr="00A51F4A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A51F4A">
        <w:rPr>
          <w:rFonts w:ascii="Times New Roman" w:hAnsi="Times New Roman"/>
          <w:i/>
          <w:sz w:val="22"/>
          <w:szCs w:val="22"/>
        </w:rPr>
        <w:t>mebrane</w:t>
      </w:r>
      <w:proofErr w:type="spellEnd"/>
      <w:r w:rsidRPr="00A51F4A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A51F4A">
        <w:rPr>
          <w:rFonts w:ascii="Times New Roman" w:hAnsi="Times New Roman"/>
          <w:i/>
          <w:sz w:val="22"/>
          <w:szCs w:val="22"/>
        </w:rPr>
        <w:t>oxigenation</w:t>
      </w:r>
      <w:proofErr w:type="spellEnd"/>
      <w:r w:rsidRPr="00A51F4A">
        <w:rPr>
          <w:rFonts w:ascii="Times New Roman" w:hAnsi="Times New Roman"/>
          <w:i/>
          <w:sz w:val="22"/>
          <w:szCs w:val="22"/>
        </w:rPr>
        <w:t xml:space="preserve"> </w:t>
      </w:r>
      <w:r w:rsidRPr="00A51F4A">
        <w:rPr>
          <w:rFonts w:ascii="Times New Roman" w:hAnsi="Times New Roman"/>
          <w:sz w:val="22"/>
          <w:szCs w:val="22"/>
        </w:rPr>
        <w:t>(ECMO) e pompa micro-assiale (</w:t>
      </w:r>
      <w:proofErr w:type="spellStart"/>
      <w:r w:rsidRPr="00A51F4A">
        <w:rPr>
          <w:rFonts w:ascii="Times New Roman" w:hAnsi="Times New Roman"/>
          <w:sz w:val="22"/>
          <w:szCs w:val="22"/>
        </w:rPr>
        <w:t>Impella</w:t>
      </w:r>
      <w:proofErr w:type="spellEnd"/>
      <w:r w:rsidRPr="00A51F4A">
        <w:rPr>
          <w:rFonts w:ascii="Times New Roman" w:hAnsi="Times New Roman"/>
          <w:sz w:val="22"/>
          <w:szCs w:val="22"/>
        </w:rPr>
        <w:t xml:space="preserve">). </w:t>
      </w:r>
      <w:r>
        <w:rPr>
          <w:rFonts w:ascii="Times New Roman" w:hAnsi="Times New Roman"/>
          <w:sz w:val="22"/>
          <w:szCs w:val="22"/>
        </w:rPr>
        <w:t xml:space="preserve">Inoltre </w:t>
      </w:r>
      <w:r w:rsidRPr="00A51F4A">
        <w:rPr>
          <w:rFonts w:ascii="Times New Roman" w:hAnsi="Times New Roman"/>
          <w:sz w:val="22"/>
          <w:szCs w:val="22"/>
        </w:rPr>
        <w:t>presso IRCCS Policlinico San Matteo di Pavia</w:t>
      </w:r>
      <w:r>
        <w:rPr>
          <w:rFonts w:ascii="Times New Roman" w:hAnsi="Times New Roman"/>
          <w:sz w:val="22"/>
          <w:szCs w:val="22"/>
        </w:rPr>
        <w:t>,</w:t>
      </w:r>
      <w:r w:rsidRPr="00A51F4A">
        <w:rPr>
          <w:rFonts w:ascii="Times New Roman" w:hAnsi="Times New Roman"/>
          <w:sz w:val="22"/>
          <w:szCs w:val="22"/>
        </w:rPr>
        <w:t xml:space="preserve"> ho svolto interventi in emergenza per il trattamento dell’embolia polmonare acuta in pazienti con controindicazione alla terapia fibrinolitica utilizzando sistemi di tromboaspirazione </w:t>
      </w:r>
      <w:proofErr w:type="spellStart"/>
      <w:r w:rsidRPr="00A51F4A">
        <w:rPr>
          <w:rFonts w:ascii="Times New Roman" w:hAnsi="Times New Roman"/>
          <w:sz w:val="22"/>
          <w:szCs w:val="22"/>
        </w:rPr>
        <w:t>reolitica</w:t>
      </w:r>
      <w:proofErr w:type="spellEnd"/>
      <w:r w:rsidRPr="00A51F4A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A51F4A">
        <w:rPr>
          <w:rFonts w:ascii="Times New Roman" w:hAnsi="Times New Roman"/>
          <w:sz w:val="22"/>
          <w:szCs w:val="22"/>
        </w:rPr>
        <w:t>Angiojet</w:t>
      </w:r>
      <w:proofErr w:type="spellEnd"/>
      <w:r w:rsidRPr="00A51F4A">
        <w:rPr>
          <w:rFonts w:ascii="Times New Roman" w:hAnsi="Times New Roman"/>
          <w:sz w:val="22"/>
          <w:szCs w:val="22"/>
        </w:rPr>
        <w:t>), meccanica (</w:t>
      </w:r>
      <w:proofErr w:type="spellStart"/>
      <w:r w:rsidRPr="00A51F4A">
        <w:rPr>
          <w:rFonts w:ascii="Times New Roman" w:hAnsi="Times New Roman"/>
          <w:sz w:val="22"/>
          <w:szCs w:val="22"/>
        </w:rPr>
        <w:t>Penumbra</w:t>
      </w:r>
      <w:proofErr w:type="spellEnd"/>
      <w:r w:rsidRPr="00A51F4A">
        <w:rPr>
          <w:rFonts w:ascii="Times New Roman" w:hAnsi="Times New Roman"/>
          <w:sz w:val="22"/>
          <w:szCs w:val="22"/>
        </w:rPr>
        <w:t xml:space="preserve">) e trombolisi facilitata da ultrasuoni (Sistema </w:t>
      </w:r>
      <w:proofErr w:type="spellStart"/>
      <w:r w:rsidRPr="00A51F4A">
        <w:rPr>
          <w:rFonts w:ascii="Times New Roman" w:hAnsi="Times New Roman"/>
          <w:sz w:val="22"/>
          <w:szCs w:val="22"/>
        </w:rPr>
        <w:t>Ekos</w:t>
      </w:r>
      <w:proofErr w:type="spellEnd"/>
      <w:r w:rsidRPr="00A51F4A">
        <w:rPr>
          <w:rFonts w:ascii="Times New Roman" w:hAnsi="Times New Roman"/>
          <w:sz w:val="22"/>
          <w:szCs w:val="22"/>
        </w:rPr>
        <w:t>). Tale esperienza è documentata anche dall</w:t>
      </w:r>
      <w:r w:rsidR="002E0D36">
        <w:rPr>
          <w:rFonts w:ascii="Times New Roman" w:hAnsi="Times New Roman"/>
          <w:sz w:val="22"/>
          <w:szCs w:val="22"/>
        </w:rPr>
        <w:t xml:space="preserve">a produzione </w:t>
      </w:r>
      <w:r w:rsidR="007B2610">
        <w:rPr>
          <w:rFonts w:ascii="Times New Roman" w:hAnsi="Times New Roman"/>
          <w:sz w:val="22"/>
          <w:szCs w:val="22"/>
        </w:rPr>
        <w:t>s</w:t>
      </w:r>
      <w:r w:rsidR="002E0D36">
        <w:rPr>
          <w:rFonts w:ascii="Times New Roman" w:hAnsi="Times New Roman"/>
          <w:sz w:val="22"/>
          <w:szCs w:val="22"/>
        </w:rPr>
        <w:t>cientifica e dalla partecipazione come Relatore presso</w:t>
      </w:r>
      <w:r w:rsidRPr="00A51F4A">
        <w:rPr>
          <w:rFonts w:ascii="Times New Roman" w:hAnsi="Times New Roman"/>
          <w:sz w:val="22"/>
          <w:szCs w:val="22"/>
        </w:rPr>
        <w:t xml:space="preserve"> convegni nazionali</w:t>
      </w:r>
      <w:r w:rsidR="002E0D36">
        <w:rPr>
          <w:rFonts w:ascii="Times New Roman" w:hAnsi="Times New Roman"/>
          <w:sz w:val="22"/>
          <w:szCs w:val="22"/>
        </w:rPr>
        <w:t xml:space="preserve"> e internazionali</w:t>
      </w:r>
      <w:r w:rsidRPr="00A51F4A">
        <w:rPr>
          <w:rFonts w:ascii="Times New Roman" w:hAnsi="Times New Roman"/>
          <w:sz w:val="22"/>
          <w:szCs w:val="22"/>
        </w:rPr>
        <w:t>.</w:t>
      </w:r>
    </w:p>
    <w:p w14:paraId="105C9F47" w14:textId="4C572D4D" w:rsidR="00D20D7A" w:rsidRDefault="00D20D7A" w:rsidP="00ED2B26">
      <w:pPr>
        <w:pStyle w:val="Corpotesto"/>
        <w:spacing w:line="276" w:lineRule="auto"/>
        <w:jc w:val="both"/>
        <w:rPr>
          <w:rFonts w:ascii="Times New Roman" w:hAnsi="Times New Roman"/>
        </w:rPr>
      </w:pPr>
    </w:p>
    <w:p w14:paraId="4771D0E4" w14:textId="2F39DB27" w:rsidR="00D20D7A" w:rsidRPr="000A6E57" w:rsidRDefault="00D20D7A" w:rsidP="00D20D7A">
      <w:pPr>
        <w:pStyle w:val="Corpotesto"/>
        <w:spacing w:line="276" w:lineRule="auto"/>
        <w:jc w:val="both"/>
        <w:rPr>
          <w:rFonts w:ascii="Times New Roman" w:hAnsi="Times New Roman"/>
          <w:b/>
          <w:i/>
          <w:iCs/>
          <w:sz w:val="24"/>
        </w:rPr>
      </w:pPr>
      <w:r w:rsidRPr="000A6E57">
        <w:rPr>
          <w:rFonts w:ascii="Times New Roman" w:hAnsi="Times New Roman"/>
          <w:b/>
          <w:i/>
          <w:iCs/>
          <w:sz w:val="24"/>
        </w:rPr>
        <w:t>Licenze e Certificazioni</w:t>
      </w:r>
      <w:r w:rsidR="000D13AE" w:rsidRPr="000A6E57">
        <w:rPr>
          <w:rFonts w:ascii="Times New Roman" w:hAnsi="Times New Roman"/>
          <w:b/>
          <w:i/>
          <w:iCs/>
          <w:sz w:val="24"/>
        </w:rPr>
        <w:t xml:space="preserve"> attinenti con attività Professionale svolta</w:t>
      </w:r>
    </w:p>
    <w:p w14:paraId="4B670B2D" w14:textId="77777777" w:rsidR="00D20D7A" w:rsidRPr="000D13AE" w:rsidRDefault="00D20D7A" w:rsidP="00D20D7A">
      <w:pPr>
        <w:pStyle w:val="Corpotesto"/>
        <w:spacing w:line="276" w:lineRule="auto"/>
        <w:jc w:val="both"/>
        <w:rPr>
          <w:rFonts w:ascii="Times New Roman" w:hAnsi="Times New Roman"/>
          <w:b/>
        </w:rPr>
      </w:pPr>
    </w:p>
    <w:p w14:paraId="36B4D7D9" w14:textId="7305C670" w:rsidR="000D0508" w:rsidRPr="000D0508" w:rsidRDefault="000D0508" w:rsidP="00E63230">
      <w:pPr>
        <w:pStyle w:val="Corpotesto"/>
        <w:spacing w:line="360" w:lineRule="auto"/>
        <w:jc w:val="both"/>
        <w:rPr>
          <w:rFonts w:ascii="Times New Roman" w:hAnsi="Times New Roman"/>
          <w:sz w:val="22"/>
          <w:szCs w:val="22"/>
          <w:lang w:val="en-GB"/>
        </w:rPr>
      </w:pPr>
      <w:r w:rsidRPr="000D0508">
        <w:rPr>
          <w:rFonts w:ascii="Times New Roman" w:hAnsi="Times New Roman"/>
          <w:sz w:val="22"/>
          <w:szCs w:val="22"/>
          <w:lang w:val="en-GB"/>
        </w:rPr>
        <w:t xml:space="preserve">2024 </w:t>
      </w:r>
      <w:proofErr w:type="spellStart"/>
      <w:r w:rsidRPr="000D0508">
        <w:rPr>
          <w:rFonts w:ascii="Times New Roman" w:hAnsi="Times New Roman"/>
          <w:sz w:val="22"/>
          <w:szCs w:val="22"/>
          <w:lang w:val="en-GB"/>
        </w:rPr>
        <w:t>Tri</w:t>
      </w:r>
      <w:r w:rsidRPr="000D0508">
        <w:rPr>
          <w:rFonts w:ascii="Times New Roman" w:hAnsi="Times New Roman"/>
          <w:sz w:val="22"/>
          <w:szCs w:val="22"/>
          <w:lang w:val="en-GB"/>
        </w:rPr>
        <w:t>clip</w:t>
      </w:r>
      <w:proofErr w:type="spellEnd"/>
      <w:r w:rsidRPr="000D0508">
        <w:rPr>
          <w:rFonts w:ascii="Times New Roman" w:hAnsi="Times New Roman"/>
          <w:sz w:val="22"/>
          <w:szCs w:val="22"/>
          <w:lang w:val="en-GB"/>
        </w:rPr>
        <w:t xml:space="preserve"> Abbott Implanter – (TEER)</w:t>
      </w:r>
    </w:p>
    <w:p w14:paraId="32F0032B" w14:textId="628C2D5B" w:rsidR="000D0508" w:rsidRPr="000D0508" w:rsidRDefault="000D0508" w:rsidP="00E63230">
      <w:pPr>
        <w:pStyle w:val="Corpotesto"/>
        <w:spacing w:line="360" w:lineRule="auto"/>
        <w:jc w:val="both"/>
        <w:rPr>
          <w:rFonts w:ascii="Times New Roman" w:hAnsi="Times New Roman"/>
          <w:sz w:val="22"/>
          <w:szCs w:val="22"/>
          <w:lang w:val="en-GB"/>
        </w:rPr>
      </w:pPr>
      <w:r w:rsidRPr="000D0508">
        <w:rPr>
          <w:rFonts w:ascii="Times New Roman" w:hAnsi="Times New Roman"/>
          <w:sz w:val="22"/>
          <w:szCs w:val="22"/>
          <w:lang w:val="en-GB"/>
        </w:rPr>
        <w:t>202</w:t>
      </w:r>
      <w:r w:rsidRPr="000D0508">
        <w:rPr>
          <w:rFonts w:ascii="Times New Roman" w:hAnsi="Times New Roman"/>
          <w:sz w:val="22"/>
          <w:szCs w:val="22"/>
          <w:lang w:val="en-GB"/>
        </w:rPr>
        <w:t>3</w:t>
      </w:r>
      <w:r w:rsidRPr="000D0508">
        <w:rPr>
          <w:rFonts w:ascii="Times New Roman" w:hAnsi="Times New Roman"/>
          <w:sz w:val="22"/>
          <w:szCs w:val="22"/>
          <w:lang w:val="en-GB"/>
        </w:rPr>
        <w:t xml:space="preserve"> Edwards Pascal </w:t>
      </w:r>
      <w:r w:rsidRPr="000D0508">
        <w:rPr>
          <w:rFonts w:ascii="Times New Roman" w:hAnsi="Times New Roman"/>
          <w:sz w:val="22"/>
          <w:szCs w:val="22"/>
          <w:lang w:val="en-GB"/>
        </w:rPr>
        <w:t>Tricuspid</w:t>
      </w:r>
      <w:r w:rsidRPr="000D0508">
        <w:rPr>
          <w:rFonts w:ascii="Times New Roman" w:hAnsi="Times New Roman"/>
          <w:sz w:val="22"/>
          <w:szCs w:val="22"/>
          <w:lang w:val="en-GB"/>
        </w:rPr>
        <w:t xml:space="preserve"> Repair System – Implanter (TEER)</w:t>
      </w:r>
    </w:p>
    <w:p w14:paraId="13F947EC" w14:textId="24BAF259" w:rsidR="00744D33" w:rsidRPr="000D0508" w:rsidRDefault="00744D33" w:rsidP="00E63230">
      <w:pPr>
        <w:pStyle w:val="Corpotesto"/>
        <w:spacing w:line="360" w:lineRule="auto"/>
        <w:jc w:val="both"/>
        <w:rPr>
          <w:rFonts w:ascii="Times New Roman" w:hAnsi="Times New Roman"/>
          <w:sz w:val="22"/>
          <w:szCs w:val="22"/>
          <w:lang w:val="en-GB"/>
        </w:rPr>
      </w:pPr>
      <w:r w:rsidRPr="000D0508">
        <w:rPr>
          <w:rFonts w:ascii="Times New Roman" w:hAnsi="Times New Roman"/>
          <w:sz w:val="22"/>
          <w:szCs w:val="22"/>
          <w:lang w:val="en-GB"/>
        </w:rPr>
        <w:t xml:space="preserve">2023 Abbott </w:t>
      </w:r>
      <w:proofErr w:type="spellStart"/>
      <w:r w:rsidRPr="000D0508">
        <w:rPr>
          <w:rFonts w:ascii="Times New Roman" w:hAnsi="Times New Roman"/>
          <w:sz w:val="22"/>
          <w:szCs w:val="22"/>
          <w:lang w:val="en-GB"/>
        </w:rPr>
        <w:t>Navitor</w:t>
      </w:r>
      <w:proofErr w:type="spellEnd"/>
      <w:r w:rsidRPr="000D0508">
        <w:rPr>
          <w:rFonts w:ascii="Times New Roman" w:hAnsi="Times New Roman"/>
          <w:sz w:val="22"/>
          <w:szCs w:val="22"/>
          <w:lang w:val="en-GB"/>
        </w:rPr>
        <w:t xml:space="preserve"> Valve implanter (TAVI)</w:t>
      </w:r>
    </w:p>
    <w:p w14:paraId="4BFEE23F" w14:textId="36A9323E" w:rsidR="00D20D7A" w:rsidRPr="000D0508" w:rsidRDefault="00D20D7A" w:rsidP="00E63230">
      <w:pPr>
        <w:pStyle w:val="Corpotesto"/>
        <w:spacing w:line="360" w:lineRule="auto"/>
        <w:jc w:val="both"/>
        <w:rPr>
          <w:rFonts w:ascii="Times New Roman" w:hAnsi="Times New Roman"/>
          <w:sz w:val="22"/>
          <w:szCs w:val="22"/>
          <w:lang w:val="en-GB"/>
        </w:rPr>
      </w:pPr>
      <w:r w:rsidRPr="000D0508">
        <w:rPr>
          <w:rFonts w:ascii="Times New Roman" w:hAnsi="Times New Roman"/>
          <w:sz w:val="22"/>
          <w:szCs w:val="22"/>
          <w:lang w:val="en-GB"/>
        </w:rPr>
        <w:t>2021 Edwards Pascal Mitral Repair System</w:t>
      </w:r>
      <w:r w:rsidR="00A540A2" w:rsidRPr="000D0508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A732E3" w:rsidRPr="000D0508">
        <w:rPr>
          <w:rFonts w:ascii="Times New Roman" w:hAnsi="Times New Roman"/>
          <w:sz w:val="22"/>
          <w:szCs w:val="22"/>
          <w:lang w:val="en-GB"/>
        </w:rPr>
        <w:t xml:space="preserve">– Implanter </w:t>
      </w:r>
      <w:r w:rsidR="00A540A2" w:rsidRPr="000D0508">
        <w:rPr>
          <w:rFonts w:ascii="Times New Roman" w:hAnsi="Times New Roman"/>
          <w:sz w:val="22"/>
          <w:szCs w:val="22"/>
          <w:lang w:val="en-GB"/>
        </w:rPr>
        <w:t>(TEER)</w:t>
      </w:r>
    </w:p>
    <w:p w14:paraId="0C3A5A64" w14:textId="0F3B6341" w:rsidR="00D20D7A" w:rsidRPr="000D0508" w:rsidRDefault="00D20D7A" w:rsidP="00E63230">
      <w:pPr>
        <w:pStyle w:val="Corpotesto"/>
        <w:spacing w:line="360" w:lineRule="auto"/>
        <w:jc w:val="both"/>
        <w:rPr>
          <w:rFonts w:ascii="Times New Roman" w:hAnsi="Times New Roman"/>
          <w:sz w:val="22"/>
          <w:szCs w:val="22"/>
          <w:lang w:val="en-GB"/>
        </w:rPr>
      </w:pPr>
      <w:r w:rsidRPr="000D0508">
        <w:rPr>
          <w:rFonts w:ascii="Times New Roman" w:hAnsi="Times New Roman"/>
          <w:sz w:val="22"/>
          <w:szCs w:val="22"/>
          <w:lang w:val="en-GB"/>
        </w:rPr>
        <w:t xml:space="preserve">2020 Edwards Sapien Valve </w:t>
      </w:r>
      <w:r w:rsidR="00A732E3" w:rsidRPr="000D0508">
        <w:rPr>
          <w:rFonts w:ascii="Times New Roman" w:hAnsi="Times New Roman"/>
          <w:sz w:val="22"/>
          <w:szCs w:val="22"/>
          <w:lang w:val="en-GB"/>
        </w:rPr>
        <w:t xml:space="preserve">– </w:t>
      </w:r>
      <w:r w:rsidRPr="000D0508">
        <w:rPr>
          <w:rFonts w:ascii="Times New Roman" w:hAnsi="Times New Roman"/>
          <w:sz w:val="22"/>
          <w:szCs w:val="22"/>
          <w:lang w:val="en-GB"/>
        </w:rPr>
        <w:t>Fir</w:t>
      </w:r>
      <w:r w:rsidR="00A732E3" w:rsidRPr="000D0508">
        <w:rPr>
          <w:rFonts w:ascii="Times New Roman" w:hAnsi="Times New Roman"/>
          <w:sz w:val="22"/>
          <w:szCs w:val="22"/>
          <w:lang w:val="en-GB"/>
        </w:rPr>
        <w:t>s</w:t>
      </w:r>
      <w:r w:rsidRPr="000D0508">
        <w:rPr>
          <w:rFonts w:ascii="Times New Roman" w:hAnsi="Times New Roman"/>
          <w:sz w:val="22"/>
          <w:szCs w:val="22"/>
          <w:lang w:val="en-GB"/>
        </w:rPr>
        <w:t>t Operator Implanter</w:t>
      </w:r>
      <w:r w:rsidR="00A540A2" w:rsidRPr="000D0508">
        <w:rPr>
          <w:rFonts w:ascii="Times New Roman" w:hAnsi="Times New Roman"/>
          <w:sz w:val="22"/>
          <w:szCs w:val="22"/>
          <w:lang w:val="en-GB"/>
        </w:rPr>
        <w:t xml:space="preserve"> (TAVR)</w:t>
      </w:r>
    </w:p>
    <w:p w14:paraId="35AA5717" w14:textId="01B6FFB6" w:rsidR="00D20D7A" w:rsidRPr="000D0508" w:rsidRDefault="00D20D7A" w:rsidP="00E63230">
      <w:pPr>
        <w:pStyle w:val="Corpotesto"/>
        <w:spacing w:line="360" w:lineRule="auto"/>
        <w:jc w:val="both"/>
        <w:rPr>
          <w:rFonts w:ascii="Times New Roman" w:hAnsi="Times New Roman"/>
          <w:sz w:val="22"/>
          <w:szCs w:val="22"/>
          <w:lang w:val="en-GB"/>
        </w:rPr>
      </w:pPr>
      <w:r w:rsidRPr="000D0508">
        <w:rPr>
          <w:rFonts w:ascii="Times New Roman" w:hAnsi="Times New Roman"/>
          <w:sz w:val="22"/>
          <w:szCs w:val="22"/>
          <w:lang w:val="en-GB"/>
        </w:rPr>
        <w:t>2020 Medtronic Evolute Platform Valve</w:t>
      </w:r>
      <w:r w:rsidR="00A732E3" w:rsidRPr="000D0508">
        <w:rPr>
          <w:rFonts w:ascii="Times New Roman" w:hAnsi="Times New Roman"/>
          <w:sz w:val="22"/>
          <w:szCs w:val="22"/>
          <w:lang w:val="en-GB"/>
        </w:rPr>
        <w:t xml:space="preserve"> –</w:t>
      </w:r>
      <w:r w:rsidRPr="000D0508">
        <w:rPr>
          <w:rFonts w:ascii="Times New Roman" w:hAnsi="Times New Roman"/>
          <w:sz w:val="22"/>
          <w:szCs w:val="22"/>
          <w:lang w:val="en-GB"/>
        </w:rPr>
        <w:t xml:space="preserve"> First Operator Implanter</w:t>
      </w:r>
      <w:r w:rsidR="00A540A2" w:rsidRPr="000D0508">
        <w:rPr>
          <w:rFonts w:ascii="Times New Roman" w:hAnsi="Times New Roman"/>
          <w:sz w:val="22"/>
          <w:szCs w:val="22"/>
          <w:lang w:val="en-GB"/>
        </w:rPr>
        <w:t xml:space="preserve"> (TAVR)</w:t>
      </w:r>
    </w:p>
    <w:p w14:paraId="62DBE000" w14:textId="73478E16" w:rsidR="00D20D7A" w:rsidRPr="000D0508" w:rsidRDefault="00D20D7A" w:rsidP="00E63230">
      <w:pPr>
        <w:pStyle w:val="Corpotesto"/>
        <w:spacing w:line="360" w:lineRule="auto"/>
        <w:jc w:val="both"/>
        <w:rPr>
          <w:rFonts w:ascii="Times New Roman" w:hAnsi="Times New Roman"/>
          <w:sz w:val="22"/>
          <w:szCs w:val="22"/>
          <w:lang w:val="en-GB"/>
        </w:rPr>
      </w:pPr>
      <w:r w:rsidRPr="000D0508">
        <w:rPr>
          <w:rFonts w:ascii="Times New Roman" w:hAnsi="Times New Roman"/>
          <w:sz w:val="22"/>
          <w:szCs w:val="22"/>
          <w:lang w:val="en-GB"/>
        </w:rPr>
        <w:t xml:space="preserve">2019 Cardioform ASD/PFO Septal Occluder </w:t>
      </w:r>
      <w:r w:rsidR="00A732E3" w:rsidRPr="000D0508">
        <w:rPr>
          <w:rFonts w:ascii="Times New Roman" w:hAnsi="Times New Roman"/>
          <w:sz w:val="22"/>
          <w:szCs w:val="22"/>
          <w:lang w:val="en-GB"/>
        </w:rPr>
        <w:t xml:space="preserve">– </w:t>
      </w:r>
      <w:r w:rsidRPr="000D0508">
        <w:rPr>
          <w:rFonts w:ascii="Times New Roman" w:hAnsi="Times New Roman"/>
          <w:sz w:val="22"/>
          <w:szCs w:val="22"/>
          <w:lang w:val="en-GB"/>
        </w:rPr>
        <w:t>First Operator</w:t>
      </w:r>
    </w:p>
    <w:p w14:paraId="282D4741" w14:textId="6D3C1091" w:rsidR="00D20D7A" w:rsidRPr="000D0508" w:rsidRDefault="00D20D7A" w:rsidP="00E63230">
      <w:pPr>
        <w:pStyle w:val="Corpotesto"/>
        <w:spacing w:line="360" w:lineRule="auto"/>
        <w:jc w:val="both"/>
        <w:rPr>
          <w:rFonts w:ascii="Times New Roman" w:hAnsi="Times New Roman"/>
          <w:sz w:val="22"/>
          <w:szCs w:val="22"/>
          <w:lang w:val="en-GB"/>
        </w:rPr>
      </w:pPr>
      <w:r w:rsidRPr="000D0508">
        <w:rPr>
          <w:rFonts w:ascii="Times New Roman" w:hAnsi="Times New Roman"/>
          <w:sz w:val="22"/>
          <w:szCs w:val="22"/>
          <w:lang w:val="en-GB"/>
        </w:rPr>
        <w:t xml:space="preserve">2018 Amulet Amplatzer Amulet Left Atrial Appendage Occluder </w:t>
      </w:r>
      <w:r w:rsidR="00A732E3" w:rsidRPr="000D0508">
        <w:rPr>
          <w:rFonts w:ascii="Times New Roman" w:hAnsi="Times New Roman"/>
          <w:sz w:val="22"/>
          <w:szCs w:val="22"/>
          <w:lang w:val="en-GB"/>
        </w:rPr>
        <w:t xml:space="preserve">– </w:t>
      </w:r>
      <w:r w:rsidRPr="000D0508">
        <w:rPr>
          <w:rFonts w:ascii="Times New Roman" w:hAnsi="Times New Roman"/>
          <w:sz w:val="22"/>
          <w:szCs w:val="22"/>
          <w:lang w:val="en-GB"/>
        </w:rPr>
        <w:t>First Operator</w:t>
      </w:r>
      <w:r w:rsidR="00A540A2" w:rsidRPr="000D0508">
        <w:rPr>
          <w:rFonts w:ascii="Times New Roman" w:hAnsi="Times New Roman"/>
          <w:sz w:val="22"/>
          <w:szCs w:val="22"/>
          <w:lang w:val="en-GB"/>
        </w:rPr>
        <w:t xml:space="preserve"> (</w:t>
      </w:r>
      <w:proofErr w:type="spellStart"/>
      <w:r w:rsidR="00A540A2" w:rsidRPr="000D0508">
        <w:rPr>
          <w:rFonts w:ascii="Times New Roman" w:hAnsi="Times New Roman"/>
          <w:sz w:val="22"/>
          <w:szCs w:val="22"/>
          <w:lang w:val="en-GB"/>
        </w:rPr>
        <w:t>LAAc</w:t>
      </w:r>
      <w:proofErr w:type="spellEnd"/>
      <w:r w:rsidR="00A540A2" w:rsidRPr="000D0508">
        <w:rPr>
          <w:rFonts w:ascii="Times New Roman" w:hAnsi="Times New Roman"/>
          <w:sz w:val="22"/>
          <w:szCs w:val="22"/>
          <w:lang w:val="en-GB"/>
        </w:rPr>
        <w:t>)</w:t>
      </w:r>
    </w:p>
    <w:p w14:paraId="6C1347A0" w14:textId="4C8D922C" w:rsidR="00D20D7A" w:rsidRPr="000D0508" w:rsidRDefault="00D20D7A" w:rsidP="00E63230">
      <w:pPr>
        <w:pStyle w:val="Corpotesto"/>
        <w:spacing w:line="360" w:lineRule="auto"/>
        <w:jc w:val="both"/>
        <w:rPr>
          <w:rFonts w:ascii="Times New Roman" w:hAnsi="Times New Roman"/>
          <w:sz w:val="22"/>
          <w:szCs w:val="22"/>
          <w:lang w:val="en-GB"/>
        </w:rPr>
      </w:pPr>
      <w:r w:rsidRPr="000D0508">
        <w:rPr>
          <w:rFonts w:ascii="Times New Roman" w:hAnsi="Times New Roman"/>
          <w:sz w:val="22"/>
          <w:szCs w:val="22"/>
          <w:lang w:val="en-GB"/>
        </w:rPr>
        <w:t xml:space="preserve">2016 Mitraclip Abbott Implanter </w:t>
      </w:r>
      <w:r w:rsidR="00A732E3" w:rsidRPr="000D0508">
        <w:rPr>
          <w:rFonts w:ascii="Times New Roman" w:hAnsi="Times New Roman"/>
          <w:sz w:val="22"/>
          <w:szCs w:val="22"/>
          <w:lang w:val="en-GB"/>
        </w:rPr>
        <w:t xml:space="preserve">– </w:t>
      </w:r>
      <w:r w:rsidRPr="000D0508">
        <w:rPr>
          <w:rFonts w:ascii="Times New Roman" w:hAnsi="Times New Roman"/>
          <w:sz w:val="22"/>
          <w:szCs w:val="22"/>
          <w:lang w:val="en-GB"/>
        </w:rPr>
        <w:t>First Operator</w:t>
      </w:r>
      <w:r w:rsidR="00A540A2" w:rsidRPr="000D0508">
        <w:rPr>
          <w:rFonts w:ascii="Times New Roman" w:hAnsi="Times New Roman"/>
          <w:sz w:val="22"/>
          <w:szCs w:val="22"/>
          <w:lang w:val="en-GB"/>
        </w:rPr>
        <w:t xml:space="preserve"> (TEER)</w:t>
      </w:r>
    </w:p>
    <w:p w14:paraId="748FBCF2" w14:textId="6E2D766D" w:rsidR="00D20D7A" w:rsidRPr="000D0508" w:rsidRDefault="00D20D7A" w:rsidP="00E63230">
      <w:pPr>
        <w:pStyle w:val="Corpotesto"/>
        <w:spacing w:line="360" w:lineRule="auto"/>
        <w:jc w:val="both"/>
        <w:rPr>
          <w:rFonts w:ascii="Times New Roman" w:hAnsi="Times New Roman"/>
          <w:sz w:val="22"/>
          <w:szCs w:val="22"/>
          <w:lang w:val="en-GB"/>
        </w:rPr>
      </w:pPr>
      <w:r w:rsidRPr="000D0508">
        <w:rPr>
          <w:rFonts w:ascii="Times New Roman" w:hAnsi="Times New Roman"/>
          <w:sz w:val="22"/>
          <w:szCs w:val="22"/>
          <w:lang w:val="en-GB"/>
        </w:rPr>
        <w:t xml:space="preserve">2014 Amulet Amplatzer ASD/PFO Septal Occluder </w:t>
      </w:r>
      <w:r w:rsidR="00A732E3" w:rsidRPr="000D0508">
        <w:rPr>
          <w:rFonts w:ascii="Times New Roman" w:hAnsi="Times New Roman"/>
          <w:sz w:val="22"/>
          <w:szCs w:val="22"/>
          <w:lang w:val="en-GB"/>
        </w:rPr>
        <w:t xml:space="preserve">– </w:t>
      </w:r>
      <w:r w:rsidRPr="000D0508">
        <w:rPr>
          <w:rFonts w:ascii="Times New Roman" w:hAnsi="Times New Roman"/>
          <w:sz w:val="22"/>
          <w:szCs w:val="22"/>
          <w:lang w:val="en-GB"/>
        </w:rPr>
        <w:t>First Operator</w:t>
      </w:r>
    </w:p>
    <w:p w14:paraId="15663D3D" w14:textId="77777777" w:rsidR="00E8373C" w:rsidRPr="0029562E" w:rsidRDefault="00E8373C">
      <w:pPr>
        <w:pStyle w:val="Corpotesto"/>
        <w:spacing w:line="276" w:lineRule="auto"/>
        <w:jc w:val="both"/>
        <w:rPr>
          <w:rFonts w:ascii="Times New Roman" w:hAnsi="Times New Roman"/>
          <w:lang w:val="en-US"/>
        </w:rPr>
      </w:pPr>
    </w:p>
    <w:p w14:paraId="4BBD3385" w14:textId="57937368" w:rsidR="000D13AE" w:rsidRPr="000A6E57" w:rsidRDefault="000D13AE">
      <w:pPr>
        <w:pStyle w:val="Corpotesto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A6E57">
        <w:rPr>
          <w:rFonts w:ascii="Times New Roman" w:hAnsi="Times New Roman"/>
          <w:b/>
          <w:sz w:val="28"/>
          <w:szCs w:val="28"/>
        </w:rPr>
        <w:t>Attività di Ricerca</w:t>
      </w:r>
    </w:p>
    <w:p w14:paraId="4EBF3B7E" w14:textId="77777777" w:rsidR="000A6E57" w:rsidRDefault="000A6E57">
      <w:pPr>
        <w:pStyle w:val="Corpotesto"/>
        <w:spacing w:line="276" w:lineRule="auto"/>
        <w:jc w:val="both"/>
        <w:rPr>
          <w:rFonts w:ascii="Times New Roman" w:hAnsi="Times New Roman"/>
          <w:b/>
          <w:sz w:val="24"/>
        </w:rPr>
      </w:pPr>
    </w:p>
    <w:p w14:paraId="0E481AB7" w14:textId="2B287FD7" w:rsidR="00A81244" w:rsidRPr="000D13AE" w:rsidRDefault="00E15ED8">
      <w:pPr>
        <w:pStyle w:val="Corpotesto"/>
        <w:spacing w:line="276" w:lineRule="auto"/>
        <w:jc w:val="both"/>
        <w:rPr>
          <w:rFonts w:ascii="Times New Roman" w:hAnsi="Times New Roman"/>
          <w:b/>
          <w:i/>
          <w:iCs/>
          <w:sz w:val="24"/>
        </w:rPr>
      </w:pPr>
      <w:r w:rsidRPr="000D13AE">
        <w:rPr>
          <w:rFonts w:ascii="Times New Roman" w:hAnsi="Times New Roman"/>
          <w:b/>
          <w:i/>
          <w:iCs/>
          <w:sz w:val="24"/>
        </w:rPr>
        <w:t>Esperienza</w:t>
      </w:r>
      <w:r w:rsidR="00BE04FA" w:rsidRPr="000D13AE">
        <w:rPr>
          <w:rFonts w:ascii="Times New Roman" w:hAnsi="Times New Roman"/>
          <w:b/>
          <w:i/>
          <w:iCs/>
          <w:sz w:val="24"/>
        </w:rPr>
        <w:t xml:space="preserve"> in clinical trials</w:t>
      </w:r>
    </w:p>
    <w:p w14:paraId="7B7C494E" w14:textId="77777777" w:rsidR="009400E1" w:rsidRPr="00A81244" w:rsidRDefault="009400E1">
      <w:pPr>
        <w:pStyle w:val="Corpotesto"/>
        <w:spacing w:line="276" w:lineRule="auto"/>
        <w:jc w:val="both"/>
        <w:rPr>
          <w:rFonts w:ascii="Times New Roman" w:hAnsi="Times New Roman"/>
          <w:b/>
        </w:rPr>
      </w:pPr>
    </w:p>
    <w:p w14:paraId="7F3591E1" w14:textId="2EDEAEB4" w:rsidR="00E8373C" w:rsidRPr="00A51F4A" w:rsidRDefault="00BE04FA" w:rsidP="00E63230">
      <w:pPr>
        <w:pStyle w:val="Corpotesto"/>
        <w:spacing w:line="276" w:lineRule="auto"/>
        <w:jc w:val="both"/>
        <w:rPr>
          <w:rFonts w:ascii="Times New Roman" w:hAnsi="Times New Roman"/>
          <w:sz w:val="22"/>
          <w:szCs w:val="22"/>
          <w:lang w:val="en-GB"/>
        </w:rPr>
      </w:pPr>
      <w:r w:rsidRPr="0029562E">
        <w:rPr>
          <w:rFonts w:ascii="Times New Roman" w:hAnsi="Times New Roman"/>
          <w:i/>
          <w:iCs/>
          <w:sz w:val="22"/>
          <w:szCs w:val="22"/>
          <w:lang w:val="en-US"/>
        </w:rPr>
        <w:t>Principal Investigator</w:t>
      </w:r>
      <w:r w:rsidRPr="0029562E">
        <w:rPr>
          <w:rFonts w:ascii="Times New Roman" w:hAnsi="Times New Roman"/>
          <w:sz w:val="22"/>
          <w:szCs w:val="22"/>
          <w:lang w:val="en-US"/>
        </w:rPr>
        <w:t xml:space="preserve"> in “</w:t>
      </w:r>
      <w:r w:rsidRPr="0029562E">
        <w:rPr>
          <w:rFonts w:ascii="Times New Roman" w:hAnsi="Times New Roman"/>
          <w:bCs/>
          <w:i/>
          <w:iCs/>
          <w:sz w:val="22"/>
          <w:szCs w:val="22"/>
          <w:lang w:val="en-US"/>
        </w:rPr>
        <w:t xml:space="preserve">Remote Postconditioning in Patients </w:t>
      </w:r>
      <w:r w:rsidR="004A520F" w:rsidRPr="0029562E">
        <w:rPr>
          <w:rFonts w:ascii="Times New Roman" w:hAnsi="Times New Roman"/>
          <w:bCs/>
          <w:i/>
          <w:iCs/>
          <w:sz w:val="22"/>
          <w:szCs w:val="22"/>
          <w:lang w:val="en-US"/>
        </w:rPr>
        <w:t>w</w:t>
      </w:r>
      <w:r w:rsidRPr="0029562E">
        <w:rPr>
          <w:rFonts w:ascii="Times New Roman" w:hAnsi="Times New Roman"/>
          <w:bCs/>
          <w:i/>
          <w:iCs/>
          <w:sz w:val="22"/>
          <w:szCs w:val="22"/>
          <w:lang w:val="en-US"/>
        </w:rPr>
        <w:t>ith Acute Myocardial Infarction Treated by Primary Percutaneous Coronary Intervention</w:t>
      </w:r>
      <w:r w:rsidRPr="0029562E">
        <w:rPr>
          <w:rFonts w:ascii="Times New Roman" w:hAnsi="Times New Roman"/>
          <w:sz w:val="22"/>
          <w:szCs w:val="22"/>
          <w:lang w:val="en-US"/>
        </w:rPr>
        <w:t xml:space="preserve">”. </w:t>
      </w:r>
      <w:r w:rsidRPr="00A51F4A">
        <w:rPr>
          <w:rFonts w:ascii="Times New Roman" w:hAnsi="Times New Roman"/>
          <w:sz w:val="22"/>
          <w:szCs w:val="22"/>
          <w:lang w:val="en-GB"/>
        </w:rPr>
        <w:t>ClinicalTrials.gov Identifier #NCT00865722.</w:t>
      </w:r>
      <w:r w:rsidR="007D3F7A">
        <w:rPr>
          <w:rFonts w:ascii="Times New Roman" w:hAnsi="Times New Roman"/>
          <w:sz w:val="22"/>
          <w:szCs w:val="22"/>
          <w:lang w:val="en-GB"/>
        </w:rPr>
        <w:t xml:space="preserve"> Awarded as “</w:t>
      </w:r>
      <w:r w:rsidR="007D3F7A" w:rsidRPr="00A770B2">
        <w:rPr>
          <w:rFonts w:ascii="Times New Roman" w:hAnsi="Times New Roman"/>
          <w:i/>
          <w:iCs/>
          <w:sz w:val="22"/>
          <w:szCs w:val="22"/>
          <w:lang w:val="en-GB"/>
        </w:rPr>
        <w:t>Young Author Achievement Award for JACC Cardiovascular Intervention</w:t>
      </w:r>
      <w:r w:rsidR="007D3F7A">
        <w:rPr>
          <w:rFonts w:ascii="Times New Roman" w:hAnsi="Times New Roman"/>
          <w:i/>
          <w:iCs/>
          <w:sz w:val="22"/>
          <w:szCs w:val="22"/>
          <w:lang w:val="en-GB"/>
        </w:rPr>
        <w:t>”</w:t>
      </w:r>
      <w:r w:rsidR="007D3F7A" w:rsidRPr="00A770B2">
        <w:rPr>
          <w:rFonts w:ascii="Times New Roman" w:hAnsi="Times New Roman"/>
          <w:i/>
          <w:iCs/>
          <w:sz w:val="22"/>
          <w:szCs w:val="22"/>
          <w:lang w:val="en-GB"/>
        </w:rPr>
        <w:t>,</w:t>
      </w:r>
      <w:r w:rsidR="007D3F7A" w:rsidRPr="00A76E64">
        <w:rPr>
          <w:rFonts w:ascii="Times New Roman" w:hAnsi="Times New Roman"/>
          <w:sz w:val="22"/>
          <w:szCs w:val="22"/>
          <w:lang w:val="en-GB"/>
        </w:rPr>
        <w:t xml:space="preserve"> Washington, DC (USA) 2014.</w:t>
      </w:r>
    </w:p>
    <w:p w14:paraId="3537B449" w14:textId="77777777" w:rsidR="00E63230" w:rsidRDefault="00E63230" w:rsidP="00E63230">
      <w:pPr>
        <w:pStyle w:val="Corpotesto"/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en-GB"/>
        </w:rPr>
      </w:pPr>
    </w:p>
    <w:p w14:paraId="741BE669" w14:textId="1C84FF02" w:rsidR="003E61D0" w:rsidRPr="00A51F4A" w:rsidRDefault="003E61D0" w:rsidP="00E63230">
      <w:pPr>
        <w:pStyle w:val="Corpotesto"/>
        <w:spacing w:line="276" w:lineRule="auto"/>
        <w:jc w:val="both"/>
        <w:rPr>
          <w:rFonts w:ascii="Times New Roman" w:hAnsi="Times New Roman"/>
          <w:sz w:val="22"/>
          <w:szCs w:val="22"/>
          <w:lang w:val="en-GB"/>
        </w:rPr>
      </w:pPr>
      <w:r w:rsidRPr="006A603D">
        <w:rPr>
          <w:rFonts w:ascii="Times New Roman" w:hAnsi="Times New Roman"/>
          <w:i/>
          <w:iCs/>
          <w:sz w:val="22"/>
          <w:szCs w:val="22"/>
          <w:lang w:val="en-GB"/>
        </w:rPr>
        <w:t>Principal Investigator</w:t>
      </w:r>
      <w:r w:rsidRPr="00A51F4A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D20D7A" w:rsidRPr="00A51F4A">
        <w:rPr>
          <w:rFonts w:ascii="Times New Roman" w:hAnsi="Times New Roman"/>
          <w:sz w:val="22"/>
          <w:szCs w:val="22"/>
          <w:lang w:val="en-GB"/>
        </w:rPr>
        <w:t>IRCCS Policlinico San Martino di Genova per lo studio:</w:t>
      </w:r>
      <w:r w:rsidRPr="00A51F4A">
        <w:rPr>
          <w:rFonts w:ascii="Times New Roman" w:hAnsi="Times New Roman"/>
          <w:sz w:val="22"/>
          <w:szCs w:val="22"/>
          <w:lang w:val="en-GB"/>
        </w:rPr>
        <w:t xml:space="preserve"> “</w:t>
      </w:r>
      <w:proofErr w:type="spellStart"/>
      <w:r w:rsidRPr="006A603D">
        <w:rPr>
          <w:rFonts w:ascii="Times New Roman" w:hAnsi="Times New Roman"/>
          <w:i/>
          <w:iCs/>
          <w:sz w:val="22"/>
          <w:szCs w:val="22"/>
          <w:lang w:val="en-GB"/>
        </w:rPr>
        <w:t>EnVast</w:t>
      </w:r>
      <w:proofErr w:type="spellEnd"/>
      <w:r w:rsidRPr="006A603D">
        <w:rPr>
          <w:rFonts w:ascii="Times New Roman" w:hAnsi="Times New Roman"/>
          <w:i/>
          <w:iCs/>
          <w:sz w:val="22"/>
          <w:szCs w:val="22"/>
          <w:lang w:val="en-GB"/>
        </w:rPr>
        <w:t xml:space="preserve"> Thrombectomy device as Adjunctive Reperfusion Modality in ST-segment Elevation Myocardial Infarction</w:t>
      </w:r>
      <w:r w:rsidR="00D20D7A" w:rsidRPr="006A603D">
        <w:rPr>
          <w:rFonts w:ascii="Times New Roman" w:hAnsi="Times New Roman"/>
          <w:i/>
          <w:iCs/>
          <w:sz w:val="22"/>
          <w:szCs w:val="22"/>
          <w:lang w:val="en-GB"/>
        </w:rPr>
        <w:t xml:space="preserve"> – The Nature Study</w:t>
      </w:r>
      <w:r w:rsidR="006A603D">
        <w:rPr>
          <w:rFonts w:ascii="Times New Roman" w:hAnsi="Times New Roman"/>
          <w:sz w:val="22"/>
          <w:szCs w:val="22"/>
          <w:lang w:val="en-GB"/>
        </w:rPr>
        <w:t>”</w:t>
      </w:r>
      <w:r w:rsidR="00D20D7A" w:rsidRPr="00A51F4A">
        <w:rPr>
          <w:rFonts w:ascii="Times New Roman" w:hAnsi="Times New Roman"/>
          <w:sz w:val="22"/>
          <w:szCs w:val="22"/>
          <w:lang w:val="en-GB"/>
        </w:rPr>
        <w:t>.</w:t>
      </w:r>
    </w:p>
    <w:p w14:paraId="308363C6" w14:textId="77777777" w:rsidR="00E63230" w:rsidRPr="00367D85" w:rsidRDefault="00E63230" w:rsidP="00E63230">
      <w:pPr>
        <w:pStyle w:val="Corpotesto"/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en-GB"/>
        </w:rPr>
      </w:pPr>
    </w:p>
    <w:p w14:paraId="65FC651B" w14:textId="350C3614" w:rsidR="00D20D7A" w:rsidRPr="00A51F4A" w:rsidRDefault="00D20D7A" w:rsidP="00E63230">
      <w:pPr>
        <w:pStyle w:val="Corpotesto"/>
        <w:spacing w:line="276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6A603D">
        <w:rPr>
          <w:rFonts w:ascii="Times New Roman" w:hAnsi="Times New Roman"/>
          <w:i/>
          <w:iCs/>
          <w:sz w:val="22"/>
          <w:szCs w:val="22"/>
        </w:rPr>
        <w:t>Principal</w:t>
      </w:r>
      <w:proofErr w:type="spellEnd"/>
      <w:r w:rsidRPr="006A603D">
        <w:rPr>
          <w:rFonts w:ascii="Times New Roman" w:hAnsi="Times New Roman"/>
          <w:i/>
          <w:iCs/>
          <w:sz w:val="22"/>
          <w:szCs w:val="22"/>
        </w:rPr>
        <w:t xml:space="preserve"> Investigator</w:t>
      </w:r>
      <w:r w:rsidRPr="00A51F4A">
        <w:rPr>
          <w:rFonts w:ascii="Times New Roman" w:hAnsi="Times New Roman"/>
          <w:sz w:val="22"/>
          <w:szCs w:val="22"/>
        </w:rPr>
        <w:t xml:space="preserve"> IRCCS Policlinico San Matteo di Pavia per lo studio: </w:t>
      </w:r>
      <w:r w:rsidR="006A603D">
        <w:rPr>
          <w:rFonts w:ascii="Times New Roman" w:hAnsi="Times New Roman"/>
          <w:sz w:val="22"/>
          <w:szCs w:val="22"/>
        </w:rPr>
        <w:t>“</w:t>
      </w:r>
      <w:proofErr w:type="spellStart"/>
      <w:r w:rsidRPr="006A603D">
        <w:rPr>
          <w:rFonts w:ascii="Times New Roman" w:hAnsi="Times New Roman"/>
          <w:i/>
          <w:iCs/>
          <w:sz w:val="22"/>
          <w:szCs w:val="22"/>
        </w:rPr>
        <w:t>GIse</w:t>
      </w:r>
      <w:proofErr w:type="spellEnd"/>
      <w:r w:rsidRPr="006A603D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6A603D">
        <w:rPr>
          <w:rFonts w:ascii="Times New Roman" w:hAnsi="Times New Roman"/>
          <w:i/>
          <w:iCs/>
          <w:sz w:val="22"/>
          <w:szCs w:val="22"/>
        </w:rPr>
        <w:t>registry</w:t>
      </w:r>
      <w:proofErr w:type="spellEnd"/>
      <w:r w:rsidRPr="006A603D">
        <w:rPr>
          <w:rFonts w:ascii="Times New Roman" w:hAnsi="Times New Roman"/>
          <w:i/>
          <w:iCs/>
          <w:sz w:val="22"/>
          <w:szCs w:val="22"/>
        </w:rPr>
        <w:t xml:space="preserve"> Of </w:t>
      </w:r>
      <w:proofErr w:type="spellStart"/>
      <w:r w:rsidRPr="006A603D">
        <w:rPr>
          <w:rFonts w:ascii="Times New Roman" w:hAnsi="Times New Roman"/>
          <w:i/>
          <w:iCs/>
          <w:sz w:val="22"/>
          <w:szCs w:val="22"/>
        </w:rPr>
        <w:t>Transcatheter</w:t>
      </w:r>
      <w:proofErr w:type="spellEnd"/>
      <w:r w:rsidRPr="006A603D">
        <w:rPr>
          <w:rFonts w:ascii="Times New Roman" w:hAnsi="Times New Roman"/>
          <w:i/>
          <w:iCs/>
          <w:sz w:val="22"/>
          <w:szCs w:val="22"/>
        </w:rPr>
        <w:t xml:space="preserve"> treatment of </w:t>
      </w:r>
      <w:proofErr w:type="spellStart"/>
      <w:r w:rsidRPr="006A603D">
        <w:rPr>
          <w:rFonts w:ascii="Times New Roman" w:hAnsi="Times New Roman"/>
          <w:i/>
          <w:iCs/>
          <w:sz w:val="22"/>
          <w:szCs w:val="22"/>
        </w:rPr>
        <w:t>mitral</w:t>
      </w:r>
      <w:proofErr w:type="spellEnd"/>
      <w:r w:rsidRPr="006A603D">
        <w:rPr>
          <w:rFonts w:ascii="Times New Roman" w:hAnsi="Times New Roman"/>
          <w:i/>
          <w:iCs/>
          <w:sz w:val="22"/>
          <w:szCs w:val="22"/>
        </w:rPr>
        <w:t xml:space="preserve"> valve </w:t>
      </w:r>
      <w:proofErr w:type="spellStart"/>
      <w:r w:rsidRPr="006A603D">
        <w:rPr>
          <w:rFonts w:ascii="Times New Roman" w:hAnsi="Times New Roman"/>
          <w:i/>
          <w:iCs/>
          <w:sz w:val="22"/>
          <w:szCs w:val="22"/>
        </w:rPr>
        <w:t>regurgitaTiOn</w:t>
      </w:r>
      <w:proofErr w:type="spellEnd"/>
      <w:r w:rsidRPr="006A603D">
        <w:rPr>
          <w:rFonts w:ascii="Times New Roman" w:hAnsi="Times New Roman"/>
          <w:i/>
          <w:iCs/>
          <w:sz w:val="22"/>
          <w:szCs w:val="22"/>
        </w:rPr>
        <w:t xml:space="preserve"> (GIOTTO)</w:t>
      </w:r>
      <w:r w:rsidR="006A603D">
        <w:rPr>
          <w:rFonts w:ascii="Times New Roman" w:hAnsi="Times New Roman"/>
          <w:i/>
          <w:iCs/>
          <w:sz w:val="22"/>
          <w:szCs w:val="22"/>
        </w:rPr>
        <w:t>”</w:t>
      </w:r>
      <w:r w:rsidRPr="00A51F4A">
        <w:rPr>
          <w:rFonts w:ascii="Times New Roman" w:hAnsi="Times New Roman"/>
          <w:sz w:val="22"/>
          <w:szCs w:val="22"/>
        </w:rPr>
        <w:t>.</w:t>
      </w:r>
    </w:p>
    <w:p w14:paraId="3D2A4848" w14:textId="77777777" w:rsidR="00E63230" w:rsidRDefault="00E63230" w:rsidP="00E63230">
      <w:pPr>
        <w:pStyle w:val="Corpotesto"/>
        <w:spacing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452A55CE" w14:textId="3B9779D9" w:rsidR="00E8373C" w:rsidRPr="00A51F4A" w:rsidRDefault="00BE04FA" w:rsidP="00E63230">
      <w:pPr>
        <w:pStyle w:val="Corpotesto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A603D">
        <w:rPr>
          <w:rFonts w:ascii="Times New Roman" w:hAnsi="Times New Roman"/>
          <w:i/>
          <w:iCs/>
          <w:sz w:val="22"/>
          <w:szCs w:val="22"/>
        </w:rPr>
        <w:t>Sub – investigator</w:t>
      </w:r>
      <w:r w:rsidRPr="00A51F4A">
        <w:rPr>
          <w:rFonts w:ascii="Times New Roman" w:hAnsi="Times New Roman"/>
          <w:sz w:val="22"/>
          <w:szCs w:val="22"/>
        </w:rPr>
        <w:t xml:space="preserve"> in</w:t>
      </w:r>
      <w:r w:rsidR="00CC7627" w:rsidRPr="00A51F4A">
        <w:rPr>
          <w:rFonts w:ascii="Times New Roman" w:hAnsi="Times New Roman"/>
          <w:sz w:val="22"/>
          <w:szCs w:val="22"/>
        </w:rPr>
        <w:t xml:space="preserve"> </w:t>
      </w:r>
      <w:r w:rsidR="006A603D">
        <w:rPr>
          <w:rFonts w:ascii="Times New Roman" w:hAnsi="Times New Roman"/>
          <w:sz w:val="22"/>
          <w:szCs w:val="22"/>
        </w:rPr>
        <w:t xml:space="preserve">numerosi </w:t>
      </w:r>
      <w:r w:rsidR="00CC7627" w:rsidRPr="00A51F4A">
        <w:rPr>
          <w:rFonts w:ascii="Times New Roman" w:hAnsi="Times New Roman"/>
          <w:sz w:val="22"/>
          <w:szCs w:val="22"/>
        </w:rPr>
        <w:t xml:space="preserve">studi clinici </w:t>
      </w:r>
      <w:r w:rsidR="006A603D" w:rsidRPr="00A51F4A">
        <w:rPr>
          <w:rFonts w:ascii="Times New Roman" w:hAnsi="Times New Roman"/>
          <w:sz w:val="22"/>
          <w:szCs w:val="22"/>
        </w:rPr>
        <w:t xml:space="preserve">multicentrici </w:t>
      </w:r>
      <w:r w:rsidR="00CC7627" w:rsidRPr="00A51F4A">
        <w:rPr>
          <w:rFonts w:ascii="Times New Roman" w:hAnsi="Times New Roman"/>
          <w:sz w:val="22"/>
          <w:szCs w:val="22"/>
        </w:rPr>
        <w:t>di fase III</w:t>
      </w:r>
      <w:r w:rsidRPr="00A51F4A">
        <w:rPr>
          <w:rFonts w:ascii="Times New Roman" w:hAnsi="Times New Roman"/>
          <w:sz w:val="22"/>
          <w:szCs w:val="22"/>
        </w:rPr>
        <w:t>: STRADIVARIUS, ESPORT,</w:t>
      </w:r>
      <w:r w:rsidR="0023001F" w:rsidRPr="00A51F4A">
        <w:rPr>
          <w:rFonts w:ascii="Times New Roman" w:hAnsi="Times New Roman"/>
          <w:sz w:val="22"/>
          <w:szCs w:val="22"/>
        </w:rPr>
        <w:t xml:space="preserve"> ASPIRE, CURRENT, PLATO, MATRIX, GLOBAL LEADERS, AMICRO, ELDERLY</w:t>
      </w:r>
      <w:r w:rsidR="006A603D">
        <w:rPr>
          <w:rFonts w:ascii="Times New Roman" w:hAnsi="Times New Roman"/>
          <w:sz w:val="22"/>
          <w:szCs w:val="22"/>
        </w:rPr>
        <w:t>-ACS</w:t>
      </w:r>
      <w:r w:rsidR="0023001F" w:rsidRPr="00A51F4A">
        <w:rPr>
          <w:rFonts w:ascii="Times New Roman" w:hAnsi="Times New Roman"/>
          <w:sz w:val="22"/>
          <w:szCs w:val="22"/>
        </w:rPr>
        <w:t xml:space="preserve"> II.</w:t>
      </w:r>
    </w:p>
    <w:p w14:paraId="042A9D6D" w14:textId="6D31935F" w:rsidR="00E8373C" w:rsidRDefault="00E8373C" w:rsidP="00A166F6">
      <w:pPr>
        <w:ind w:left="426"/>
        <w:rPr>
          <w:sz w:val="20"/>
        </w:rPr>
      </w:pPr>
    </w:p>
    <w:p w14:paraId="21EF9BB3" w14:textId="0034E2FF" w:rsidR="0010103D" w:rsidRDefault="0010103D" w:rsidP="00A166F6">
      <w:pPr>
        <w:ind w:left="426"/>
        <w:rPr>
          <w:sz w:val="20"/>
        </w:rPr>
      </w:pPr>
    </w:p>
    <w:p w14:paraId="07F4F043" w14:textId="5AB1E07A" w:rsidR="0010103D" w:rsidRDefault="0010103D" w:rsidP="00A166F6">
      <w:pPr>
        <w:ind w:left="426"/>
        <w:rPr>
          <w:sz w:val="20"/>
        </w:rPr>
      </w:pPr>
    </w:p>
    <w:p w14:paraId="74FDA1FE" w14:textId="413C7D97" w:rsidR="0010103D" w:rsidRDefault="0010103D" w:rsidP="00A166F6">
      <w:pPr>
        <w:ind w:left="426"/>
        <w:rPr>
          <w:sz w:val="20"/>
        </w:rPr>
      </w:pPr>
    </w:p>
    <w:p w14:paraId="48AAEE7C" w14:textId="608BE2B6" w:rsidR="0010103D" w:rsidRDefault="0010103D" w:rsidP="00A166F6">
      <w:pPr>
        <w:ind w:left="426"/>
        <w:rPr>
          <w:sz w:val="20"/>
        </w:rPr>
      </w:pPr>
    </w:p>
    <w:p w14:paraId="71854DE2" w14:textId="77777777" w:rsidR="0010103D" w:rsidRPr="00A81244" w:rsidRDefault="0010103D" w:rsidP="00A166F6">
      <w:pPr>
        <w:ind w:left="426"/>
        <w:rPr>
          <w:sz w:val="20"/>
        </w:rPr>
      </w:pPr>
    </w:p>
    <w:p w14:paraId="1D900E32" w14:textId="689B8941" w:rsidR="00811E1C" w:rsidRDefault="000D13AE">
      <w:pPr>
        <w:pStyle w:val="Corpotesto"/>
        <w:spacing w:line="276" w:lineRule="auto"/>
        <w:jc w:val="both"/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Pubblicazioni scientifiche</w:t>
      </w:r>
    </w:p>
    <w:p w14:paraId="31ED6BE4" w14:textId="77777777" w:rsidR="009F46DC" w:rsidRPr="00E244DE" w:rsidRDefault="009F46DC">
      <w:pPr>
        <w:pStyle w:val="Corpotesto"/>
        <w:spacing w:line="276" w:lineRule="auto"/>
        <w:jc w:val="both"/>
        <w:rPr>
          <w:rFonts w:ascii="Times New Roman" w:hAnsi="Times New Roman"/>
          <w:b/>
          <w:i/>
          <w:iCs/>
          <w:sz w:val="24"/>
        </w:rPr>
      </w:pPr>
    </w:p>
    <w:p w14:paraId="71137210" w14:textId="4A803BC2" w:rsidR="004B1861" w:rsidRPr="00CA16B1" w:rsidRDefault="00445D77">
      <w:pPr>
        <w:pStyle w:val="Corpotesto"/>
        <w:spacing w:line="276" w:lineRule="auto"/>
        <w:jc w:val="both"/>
        <w:rPr>
          <w:rFonts w:ascii="Times New Roman" w:hAnsi="Times New Roman"/>
          <w:i/>
          <w:sz w:val="22"/>
          <w:szCs w:val="22"/>
        </w:rPr>
      </w:pPr>
      <w:r w:rsidRPr="00CA16B1">
        <w:rPr>
          <w:rFonts w:ascii="Times New Roman" w:hAnsi="Times New Roman"/>
          <w:i/>
          <w:sz w:val="22"/>
          <w:szCs w:val="22"/>
        </w:rPr>
        <w:t xml:space="preserve">Google </w:t>
      </w:r>
      <w:proofErr w:type="spellStart"/>
      <w:r w:rsidRPr="00CA16B1">
        <w:rPr>
          <w:rFonts w:ascii="Times New Roman" w:hAnsi="Times New Roman"/>
          <w:i/>
          <w:sz w:val="22"/>
          <w:szCs w:val="22"/>
        </w:rPr>
        <w:t>Scholar</w:t>
      </w:r>
      <w:proofErr w:type="spellEnd"/>
      <w:r w:rsidR="007623BA" w:rsidRPr="00CA16B1">
        <w:rPr>
          <w:rFonts w:ascii="Times New Roman" w:hAnsi="Times New Roman"/>
          <w:i/>
          <w:sz w:val="22"/>
          <w:szCs w:val="22"/>
        </w:rPr>
        <w:t xml:space="preserve">: </w:t>
      </w:r>
      <w:hyperlink r:id="rId9" w:history="1">
        <w:r w:rsidR="00CB222C" w:rsidRPr="00CA16B1">
          <w:rPr>
            <w:rStyle w:val="Collegamentoipertestuale"/>
            <w:rFonts w:ascii="Times New Roman" w:hAnsi="Times New Roman"/>
            <w:i/>
            <w:sz w:val="22"/>
            <w:szCs w:val="22"/>
          </w:rPr>
          <w:t>http://s</w:t>
        </w:r>
        <w:r w:rsidR="00CB222C" w:rsidRPr="00CA16B1">
          <w:rPr>
            <w:rStyle w:val="Collegamentoipertestuale"/>
            <w:rFonts w:ascii="Times New Roman" w:hAnsi="Times New Roman"/>
            <w:i/>
            <w:sz w:val="22"/>
            <w:szCs w:val="22"/>
          </w:rPr>
          <w:t>c</w:t>
        </w:r>
        <w:r w:rsidR="00CB222C" w:rsidRPr="00CA16B1">
          <w:rPr>
            <w:rStyle w:val="Collegamentoipertestuale"/>
            <w:rFonts w:ascii="Times New Roman" w:hAnsi="Times New Roman"/>
            <w:i/>
            <w:sz w:val="22"/>
            <w:szCs w:val="22"/>
          </w:rPr>
          <w:t>holar.google.it/citations?user=V1_xYbQAAAAJ&amp;hl=it</w:t>
        </w:r>
      </w:hyperlink>
    </w:p>
    <w:p w14:paraId="7758F0F4" w14:textId="20B141F9" w:rsidR="00445D77" w:rsidRDefault="003E4262" w:rsidP="003E4262">
      <w:pPr>
        <w:pStyle w:val="Corpotesto"/>
        <w:spacing w:line="276" w:lineRule="auto"/>
        <w:jc w:val="both"/>
        <w:rPr>
          <w:rFonts w:ascii="Times New Roman" w:hAnsi="Times New Roman"/>
          <w:i/>
          <w:sz w:val="22"/>
          <w:szCs w:val="22"/>
        </w:rPr>
      </w:pPr>
      <w:r w:rsidRPr="000947BB">
        <w:rPr>
          <w:rFonts w:ascii="Times New Roman" w:hAnsi="Times New Roman"/>
          <w:i/>
          <w:sz w:val="22"/>
          <w:szCs w:val="22"/>
        </w:rPr>
        <w:t>H-Index=</w:t>
      </w:r>
      <w:r w:rsidR="0052359A">
        <w:rPr>
          <w:rFonts w:ascii="Times New Roman" w:hAnsi="Times New Roman"/>
          <w:i/>
          <w:sz w:val="22"/>
          <w:szCs w:val="22"/>
        </w:rPr>
        <w:t>29</w:t>
      </w:r>
      <w:r w:rsidR="000947BB" w:rsidRPr="000947BB">
        <w:rPr>
          <w:rFonts w:ascii="Times New Roman" w:hAnsi="Times New Roman"/>
          <w:i/>
          <w:sz w:val="22"/>
          <w:szCs w:val="22"/>
        </w:rPr>
        <w:t>;</w:t>
      </w:r>
      <w:r w:rsidR="009F46DC" w:rsidRPr="000947BB">
        <w:rPr>
          <w:rFonts w:ascii="Times New Roman" w:hAnsi="Times New Roman"/>
          <w:i/>
          <w:sz w:val="22"/>
          <w:szCs w:val="22"/>
        </w:rPr>
        <w:t xml:space="preserve"> </w:t>
      </w:r>
      <w:r w:rsidR="0052359A">
        <w:rPr>
          <w:rFonts w:ascii="Times New Roman" w:hAnsi="Times New Roman"/>
          <w:i/>
          <w:sz w:val="22"/>
          <w:szCs w:val="22"/>
        </w:rPr>
        <w:t>282</w:t>
      </w:r>
      <w:r w:rsidR="009F46DC" w:rsidRPr="000947BB">
        <w:rPr>
          <w:rFonts w:ascii="Times New Roman" w:hAnsi="Times New Roman"/>
          <w:i/>
          <w:sz w:val="22"/>
          <w:szCs w:val="22"/>
        </w:rPr>
        <w:t xml:space="preserve"> </w:t>
      </w:r>
      <w:r w:rsidR="000947BB" w:rsidRPr="000947BB">
        <w:rPr>
          <w:rFonts w:ascii="Times New Roman" w:hAnsi="Times New Roman"/>
          <w:i/>
          <w:sz w:val="22"/>
          <w:szCs w:val="22"/>
        </w:rPr>
        <w:t>pubblicazioni registra</w:t>
      </w:r>
      <w:r w:rsidR="000947BB">
        <w:rPr>
          <w:rFonts w:ascii="Times New Roman" w:hAnsi="Times New Roman"/>
          <w:i/>
          <w:sz w:val="22"/>
          <w:szCs w:val="22"/>
        </w:rPr>
        <w:t>te</w:t>
      </w:r>
      <w:r w:rsidR="009F46DC" w:rsidRPr="000947BB">
        <w:rPr>
          <w:rFonts w:ascii="Times New Roman" w:hAnsi="Times New Roman"/>
          <w:i/>
          <w:sz w:val="22"/>
          <w:szCs w:val="22"/>
        </w:rPr>
        <w:t>,</w:t>
      </w:r>
      <w:r w:rsidR="00A73D40" w:rsidRPr="000947BB">
        <w:rPr>
          <w:rFonts w:ascii="Times New Roman" w:hAnsi="Times New Roman"/>
          <w:i/>
          <w:sz w:val="22"/>
          <w:szCs w:val="22"/>
        </w:rPr>
        <w:t xml:space="preserve"> </w:t>
      </w:r>
      <w:r w:rsidR="007B3BED">
        <w:rPr>
          <w:rFonts w:ascii="Times New Roman" w:hAnsi="Times New Roman"/>
          <w:i/>
          <w:sz w:val="22"/>
          <w:szCs w:val="22"/>
        </w:rPr>
        <w:t>&gt;</w:t>
      </w:r>
      <w:r w:rsidR="0052359A">
        <w:rPr>
          <w:rFonts w:ascii="Times New Roman" w:hAnsi="Times New Roman"/>
          <w:i/>
          <w:sz w:val="22"/>
          <w:szCs w:val="22"/>
        </w:rPr>
        <w:t>2500</w:t>
      </w:r>
      <w:r w:rsidR="00B07904">
        <w:rPr>
          <w:rFonts w:ascii="Times New Roman" w:hAnsi="Times New Roman"/>
          <w:i/>
          <w:sz w:val="22"/>
          <w:szCs w:val="22"/>
        </w:rPr>
        <w:t xml:space="preserve"> </w:t>
      </w:r>
      <w:r w:rsidR="000947BB">
        <w:rPr>
          <w:rFonts w:ascii="Times New Roman" w:hAnsi="Times New Roman"/>
          <w:i/>
          <w:sz w:val="22"/>
          <w:szCs w:val="22"/>
        </w:rPr>
        <w:t>citazioni</w:t>
      </w:r>
    </w:p>
    <w:p w14:paraId="7BDADAF3" w14:textId="77777777" w:rsidR="007E0411" w:rsidRPr="000947BB" w:rsidRDefault="007E0411" w:rsidP="003E4262">
      <w:pPr>
        <w:pStyle w:val="Corpotesto"/>
        <w:spacing w:line="276" w:lineRule="auto"/>
        <w:jc w:val="both"/>
        <w:rPr>
          <w:rFonts w:ascii="Times New Roman" w:hAnsi="Times New Roman"/>
          <w:i/>
          <w:sz w:val="22"/>
          <w:szCs w:val="22"/>
        </w:rPr>
      </w:pPr>
    </w:p>
    <w:p w14:paraId="692F8718" w14:textId="6DC19F95" w:rsidR="003E4262" w:rsidRPr="001F72E0" w:rsidRDefault="00445D77" w:rsidP="003E4262">
      <w:pPr>
        <w:pStyle w:val="Corpotesto"/>
        <w:spacing w:line="276" w:lineRule="auto"/>
        <w:jc w:val="both"/>
        <w:rPr>
          <w:rStyle w:val="Collegamentoipertestuale"/>
          <w:rFonts w:ascii="Times New Roman" w:hAnsi="Times New Roman"/>
          <w:i/>
          <w:sz w:val="22"/>
          <w:szCs w:val="22"/>
        </w:rPr>
      </w:pPr>
      <w:r w:rsidRPr="001F72E0">
        <w:rPr>
          <w:rFonts w:ascii="Times New Roman" w:hAnsi="Times New Roman"/>
          <w:i/>
          <w:sz w:val="22"/>
          <w:szCs w:val="22"/>
        </w:rPr>
        <w:t xml:space="preserve">Scopus: </w:t>
      </w:r>
      <w:hyperlink r:id="rId10" w:history="1">
        <w:r w:rsidRPr="001F72E0">
          <w:rPr>
            <w:rStyle w:val="Collegamentoipertestuale"/>
            <w:rFonts w:ascii="Times New Roman" w:hAnsi="Times New Roman"/>
            <w:i/>
            <w:sz w:val="22"/>
            <w:szCs w:val="22"/>
          </w:rPr>
          <w:t>https://www.scopus.com/authid/detail.uri?authorId=23008126100</w:t>
        </w:r>
      </w:hyperlink>
    </w:p>
    <w:p w14:paraId="4B565841" w14:textId="55918237" w:rsidR="007E0411" w:rsidRPr="000947BB" w:rsidRDefault="002F1E88" w:rsidP="002F1E88">
      <w:pPr>
        <w:pStyle w:val="Corpotesto"/>
        <w:spacing w:line="276" w:lineRule="auto"/>
        <w:jc w:val="both"/>
        <w:rPr>
          <w:rFonts w:ascii="Times New Roman" w:hAnsi="Times New Roman"/>
          <w:i/>
          <w:sz w:val="22"/>
          <w:szCs w:val="22"/>
        </w:rPr>
      </w:pPr>
      <w:r w:rsidRPr="000947BB">
        <w:rPr>
          <w:rFonts w:ascii="Times New Roman" w:hAnsi="Times New Roman"/>
          <w:i/>
          <w:sz w:val="22"/>
          <w:szCs w:val="22"/>
        </w:rPr>
        <w:t>H-Index=</w:t>
      </w:r>
      <w:r w:rsidR="0052359A">
        <w:rPr>
          <w:rFonts w:ascii="Times New Roman" w:hAnsi="Times New Roman"/>
          <w:i/>
          <w:sz w:val="22"/>
          <w:szCs w:val="22"/>
        </w:rPr>
        <w:t>25</w:t>
      </w:r>
      <w:r w:rsidR="00A73D40" w:rsidRPr="000947BB">
        <w:rPr>
          <w:rFonts w:ascii="Times New Roman" w:hAnsi="Times New Roman"/>
          <w:i/>
          <w:sz w:val="22"/>
          <w:szCs w:val="22"/>
        </w:rPr>
        <w:t xml:space="preserve">; </w:t>
      </w:r>
      <w:proofErr w:type="gramStart"/>
      <w:r w:rsidR="0052359A">
        <w:rPr>
          <w:rFonts w:ascii="Times New Roman" w:hAnsi="Times New Roman"/>
          <w:i/>
          <w:sz w:val="22"/>
          <w:szCs w:val="22"/>
        </w:rPr>
        <w:t xml:space="preserve">146 </w:t>
      </w:r>
      <w:r w:rsidR="009F46DC" w:rsidRPr="000947BB">
        <w:rPr>
          <w:rFonts w:ascii="Times New Roman" w:hAnsi="Times New Roman"/>
          <w:i/>
          <w:sz w:val="22"/>
          <w:szCs w:val="22"/>
        </w:rPr>
        <w:t xml:space="preserve"> </w:t>
      </w:r>
      <w:r w:rsidR="000947BB" w:rsidRPr="000947BB">
        <w:rPr>
          <w:rFonts w:ascii="Times New Roman" w:hAnsi="Times New Roman"/>
          <w:i/>
          <w:sz w:val="22"/>
          <w:szCs w:val="22"/>
        </w:rPr>
        <w:t>pubblicazioni</w:t>
      </w:r>
      <w:proofErr w:type="gramEnd"/>
      <w:r w:rsidR="000947BB" w:rsidRPr="000947BB">
        <w:rPr>
          <w:rFonts w:ascii="Times New Roman" w:hAnsi="Times New Roman"/>
          <w:i/>
          <w:sz w:val="22"/>
          <w:szCs w:val="22"/>
        </w:rPr>
        <w:t xml:space="preserve"> registra</w:t>
      </w:r>
      <w:r w:rsidR="000947BB">
        <w:rPr>
          <w:rFonts w:ascii="Times New Roman" w:hAnsi="Times New Roman"/>
          <w:i/>
          <w:sz w:val="22"/>
          <w:szCs w:val="22"/>
        </w:rPr>
        <w:t>te</w:t>
      </w:r>
      <w:r w:rsidR="000947BB" w:rsidRPr="000947BB">
        <w:rPr>
          <w:rFonts w:ascii="Times New Roman" w:hAnsi="Times New Roman"/>
          <w:i/>
          <w:sz w:val="22"/>
          <w:szCs w:val="22"/>
        </w:rPr>
        <w:t xml:space="preserve">, </w:t>
      </w:r>
      <w:r w:rsidR="000947BB">
        <w:rPr>
          <w:rFonts w:ascii="Times New Roman" w:hAnsi="Times New Roman"/>
          <w:i/>
          <w:sz w:val="22"/>
          <w:szCs w:val="22"/>
        </w:rPr>
        <w:t>più di</w:t>
      </w:r>
      <w:r w:rsidR="000947BB" w:rsidRPr="000947BB">
        <w:rPr>
          <w:rFonts w:ascii="Times New Roman" w:hAnsi="Times New Roman"/>
          <w:i/>
          <w:sz w:val="22"/>
          <w:szCs w:val="22"/>
        </w:rPr>
        <w:t xml:space="preserve"> </w:t>
      </w:r>
      <w:r w:rsidR="007B3BED">
        <w:rPr>
          <w:rFonts w:ascii="Times New Roman" w:hAnsi="Times New Roman"/>
          <w:i/>
          <w:sz w:val="22"/>
          <w:szCs w:val="22"/>
        </w:rPr>
        <w:t>&gt;</w:t>
      </w:r>
      <w:r w:rsidR="0052359A">
        <w:rPr>
          <w:rFonts w:ascii="Times New Roman" w:hAnsi="Times New Roman"/>
          <w:i/>
          <w:sz w:val="22"/>
          <w:szCs w:val="22"/>
        </w:rPr>
        <w:t>2000</w:t>
      </w:r>
      <w:r w:rsidR="000947BB" w:rsidRPr="000947BB">
        <w:rPr>
          <w:rFonts w:ascii="Times New Roman" w:hAnsi="Times New Roman"/>
          <w:i/>
          <w:sz w:val="22"/>
          <w:szCs w:val="22"/>
        </w:rPr>
        <w:t xml:space="preserve"> </w:t>
      </w:r>
      <w:r w:rsidR="000947BB">
        <w:rPr>
          <w:rFonts w:ascii="Times New Roman" w:hAnsi="Times New Roman"/>
          <w:i/>
          <w:sz w:val="22"/>
          <w:szCs w:val="22"/>
        </w:rPr>
        <w:t>citazioni</w:t>
      </w:r>
    </w:p>
    <w:p w14:paraId="65ACE86F" w14:textId="4A3D544B" w:rsidR="001F72E0" w:rsidRDefault="001F72E0" w:rsidP="009F46DC">
      <w:pPr>
        <w:pStyle w:val="Corpotesto"/>
        <w:spacing w:line="276" w:lineRule="auto"/>
        <w:jc w:val="both"/>
        <w:rPr>
          <w:rFonts w:ascii="Times New Roman" w:hAnsi="Times New Roman"/>
          <w:i/>
          <w:sz w:val="22"/>
          <w:szCs w:val="22"/>
        </w:rPr>
      </w:pPr>
    </w:p>
    <w:p w14:paraId="2EA53704" w14:textId="77777777" w:rsidR="00CD4839" w:rsidRPr="00A81244" w:rsidRDefault="00CD4839" w:rsidP="0052359A">
      <w:pPr>
        <w:pStyle w:val="Corpotesto"/>
        <w:spacing w:line="276" w:lineRule="auto"/>
        <w:jc w:val="both"/>
        <w:rPr>
          <w:rFonts w:ascii="Times New Roman" w:hAnsi="Times New Roman"/>
          <w:sz w:val="16"/>
        </w:rPr>
      </w:pPr>
    </w:p>
    <w:p w14:paraId="640DC038" w14:textId="0EAFD911" w:rsidR="00A81244" w:rsidRPr="000A6E57" w:rsidRDefault="00E15ED8">
      <w:pPr>
        <w:pStyle w:val="Corpotesto"/>
        <w:spacing w:line="276" w:lineRule="auto"/>
        <w:jc w:val="both"/>
        <w:rPr>
          <w:rFonts w:ascii="Times New Roman" w:hAnsi="Times New Roman"/>
          <w:b/>
          <w:i/>
          <w:iCs/>
          <w:sz w:val="24"/>
        </w:rPr>
      </w:pPr>
      <w:r w:rsidRPr="000A6E57">
        <w:rPr>
          <w:rFonts w:ascii="Times New Roman" w:hAnsi="Times New Roman"/>
          <w:b/>
          <w:i/>
          <w:iCs/>
          <w:sz w:val="24"/>
        </w:rPr>
        <w:t xml:space="preserve">Presentazioni </w:t>
      </w:r>
      <w:r w:rsidR="004C6F24" w:rsidRPr="000A6E57">
        <w:rPr>
          <w:rFonts w:ascii="Times New Roman" w:hAnsi="Times New Roman"/>
          <w:b/>
          <w:i/>
          <w:iCs/>
          <w:sz w:val="24"/>
        </w:rPr>
        <w:t xml:space="preserve">selezionate a Congressi </w:t>
      </w:r>
      <w:r w:rsidR="000D13AE" w:rsidRPr="000A6E57">
        <w:rPr>
          <w:rFonts w:ascii="Times New Roman" w:hAnsi="Times New Roman"/>
          <w:b/>
          <w:i/>
          <w:iCs/>
          <w:sz w:val="24"/>
        </w:rPr>
        <w:t>i</w:t>
      </w:r>
      <w:r w:rsidRPr="000A6E57">
        <w:rPr>
          <w:rFonts w:ascii="Times New Roman" w:hAnsi="Times New Roman"/>
          <w:b/>
          <w:i/>
          <w:iCs/>
          <w:sz w:val="24"/>
        </w:rPr>
        <w:t>nternazionali</w:t>
      </w:r>
    </w:p>
    <w:p w14:paraId="63D60EAF" w14:textId="77777777" w:rsidR="009400E1" w:rsidRDefault="009400E1">
      <w:pPr>
        <w:pStyle w:val="Corpotesto"/>
        <w:spacing w:line="276" w:lineRule="auto"/>
        <w:jc w:val="both"/>
        <w:rPr>
          <w:rFonts w:ascii="Times New Roman" w:hAnsi="Times New Roman"/>
          <w:b/>
        </w:rPr>
      </w:pPr>
    </w:p>
    <w:p w14:paraId="3F917A65" w14:textId="6082CBB3" w:rsidR="0010103D" w:rsidRDefault="00E41845" w:rsidP="00E41845">
      <w:pPr>
        <w:pStyle w:val="Corpotesto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</w:t>
      </w:r>
      <w:r w:rsidR="0010103D" w:rsidRPr="0010103D">
        <w:rPr>
          <w:rFonts w:ascii="Times New Roman" w:hAnsi="Times New Roman"/>
          <w:sz w:val="22"/>
          <w:szCs w:val="22"/>
        </w:rPr>
        <w:t>elazione</w:t>
      </w:r>
      <w:r w:rsidR="0010103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su invito </w:t>
      </w:r>
      <w:r w:rsidR="0010103D">
        <w:rPr>
          <w:rFonts w:ascii="Times New Roman" w:hAnsi="Times New Roman"/>
          <w:sz w:val="22"/>
          <w:szCs w:val="22"/>
        </w:rPr>
        <w:t xml:space="preserve">presso Congresso Nazionale della Cardiologia Invasiva </w:t>
      </w:r>
      <w:r w:rsidR="0027015C">
        <w:rPr>
          <w:rFonts w:ascii="Times New Roman" w:hAnsi="Times New Roman"/>
          <w:sz w:val="22"/>
          <w:szCs w:val="22"/>
        </w:rPr>
        <w:t>SICI-GISE</w:t>
      </w:r>
      <w:r w:rsidR="0010103D">
        <w:rPr>
          <w:rFonts w:ascii="Times New Roman" w:hAnsi="Times New Roman"/>
          <w:sz w:val="22"/>
          <w:szCs w:val="22"/>
        </w:rPr>
        <w:t xml:space="preserve"> dal titolo: “</w:t>
      </w:r>
      <w:r w:rsidR="0010103D" w:rsidRPr="00BA047B">
        <w:rPr>
          <w:rFonts w:ascii="Times New Roman" w:hAnsi="Times New Roman"/>
          <w:i/>
          <w:iCs/>
          <w:sz w:val="22"/>
          <w:szCs w:val="22"/>
        </w:rPr>
        <w:t xml:space="preserve">Stroke in </w:t>
      </w:r>
      <w:proofErr w:type="spellStart"/>
      <w:r w:rsidR="0010103D" w:rsidRPr="00BA047B">
        <w:rPr>
          <w:rFonts w:ascii="Times New Roman" w:hAnsi="Times New Roman"/>
          <w:i/>
          <w:iCs/>
          <w:sz w:val="22"/>
          <w:szCs w:val="22"/>
        </w:rPr>
        <w:t>patient</w:t>
      </w:r>
      <w:proofErr w:type="spellEnd"/>
      <w:r w:rsidR="0010103D" w:rsidRPr="00BA047B">
        <w:rPr>
          <w:rFonts w:ascii="Times New Roman" w:hAnsi="Times New Roman"/>
          <w:i/>
          <w:iCs/>
          <w:sz w:val="22"/>
          <w:szCs w:val="22"/>
        </w:rPr>
        <w:t xml:space="preserve"> with </w:t>
      </w:r>
      <w:proofErr w:type="spellStart"/>
      <w:r w:rsidR="0010103D" w:rsidRPr="00BA047B">
        <w:rPr>
          <w:rFonts w:ascii="Times New Roman" w:hAnsi="Times New Roman"/>
          <w:i/>
          <w:iCs/>
          <w:sz w:val="22"/>
          <w:szCs w:val="22"/>
        </w:rPr>
        <w:t>atrial</w:t>
      </w:r>
      <w:proofErr w:type="spellEnd"/>
      <w:r w:rsidR="0010103D" w:rsidRPr="00BA047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10103D" w:rsidRPr="00BA047B">
        <w:rPr>
          <w:rFonts w:ascii="Times New Roman" w:hAnsi="Times New Roman"/>
          <w:i/>
          <w:iCs/>
          <w:sz w:val="22"/>
          <w:szCs w:val="22"/>
        </w:rPr>
        <w:t>fibrillation</w:t>
      </w:r>
      <w:proofErr w:type="spellEnd"/>
      <w:r w:rsidR="0010103D" w:rsidRPr="00BA047B">
        <w:rPr>
          <w:rFonts w:ascii="Times New Roman" w:hAnsi="Times New Roman"/>
          <w:i/>
          <w:iCs/>
          <w:sz w:val="22"/>
          <w:szCs w:val="22"/>
        </w:rPr>
        <w:t xml:space="preserve"> and PFO, </w:t>
      </w:r>
      <w:proofErr w:type="spellStart"/>
      <w:r w:rsidR="0010103D" w:rsidRPr="00BA047B">
        <w:rPr>
          <w:rFonts w:ascii="Times New Roman" w:hAnsi="Times New Roman"/>
          <w:i/>
          <w:iCs/>
          <w:sz w:val="22"/>
          <w:szCs w:val="22"/>
        </w:rPr>
        <w:t>what</w:t>
      </w:r>
      <w:proofErr w:type="spellEnd"/>
      <w:r w:rsidR="0010103D" w:rsidRPr="00BA047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10103D" w:rsidRPr="00BA047B">
        <w:rPr>
          <w:rFonts w:ascii="Times New Roman" w:hAnsi="Times New Roman"/>
          <w:i/>
          <w:iCs/>
          <w:sz w:val="22"/>
          <w:szCs w:val="22"/>
        </w:rPr>
        <w:t>should</w:t>
      </w:r>
      <w:proofErr w:type="spellEnd"/>
      <w:r w:rsidR="0010103D" w:rsidRPr="00BA047B">
        <w:rPr>
          <w:rFonts w:ascii="Times New Roman" w:hAnsi="Times New Roman"/>
          <w:i/>
          <w:iCs/>
          <w:sz w:val="22"/>
          <w:szCs w:val="22"/>
        </w:rPr>
        <w:t xml:space="preserve"> I do? </w:t>
      </w:r>
      <w:proofErr w:type="spellStart"/>
      <w:r w:rsidR="0010103D" w:rsidRPr="00BA047B">
        <w:rPr>
          <w:rFonts w:ascii="Times New Roman" w:hAnsi="Times New Roman"/>
          <w:i/>
          <w:iCs/>
          <w:sz w:val="22"/>
          <w:szCs w:val="22"/>
        </w:rPr>
        <w:t>Drugs</w:t>
      </w:r>
      <w:proofErr w:type="spellEnd"/>
      <w:r w:rsidR="0010103D" w:rsidRPr="00BA047B">
        <w:rPr>
          <w:rFonts w:ascii="Times New Roman" w:hAnsi="Times New Roman"/>
          <w:i/>
          <w:iCs/>
          <w:sz w:val="22"/>
          <w:szCs w:val="22"/>
        </w:rPr>
        <w:t xml:space="preserve"> are </w:t>
      </w:r>
      <w:proofErr w:type="spellStart"/>
      <w:r w:rsidR="0010103D" w:rsidRPr="00BA047B">
        <w:rPr>
          <w:rFonts w:ascii="Times New Roman" w:hAnsi="Times New Roman"/>
          <w:i/>
          <w:iCs/>
          <w:sz w:val="22"/>
          <w:szCs w:val="22"/>
        </w:rPr>
        <w:t>enough</w:t>
      </w:r>
      <w:proofErr w:type="spellEnd"/>
      <w:r w:rsidR="0010103D" w:rsidRPr="00BA047B">
        <w:rPr>
          <w:rFonts w:ascii="Times New Roman" w:hAnsi="Times New Roman"/>
          <w:i/>
          <w:iCs/>
          <w:sz w:val="22"/>
          <w:szCs w:val="22"/>
        </w:rPr>
        <w:t xml:space="preserve"> for the </w:t>
      </w:r>
      <w:proofErr w:type="spellStart"/>
      <w:r w:rsidR="0010103D" w:rsidRPr="00BA047B">
        <w:rPr>
          <w:rFonts w:ascii="Times New Roman" w:hAnsi="Times New Roman"/>
          <w:i/>
          <w:iCs/>
          <w:sz w:val="22"/>
          <w:szCs w:val="22"/>
        </w:rPr>
        <w:t>most</w:t>
      </w:r>
      <w:proofErr w:type="spellEnd"/>
      <w:r w:rsidR="0010103D">
        <w:rPr>
          <w:rFonts w:ascii="Times New Roman" w:hAnsi="Times New Roman"/>
          <w:sz w:val="22"/>
          <w:szCs w:val="22"/>
        </w:rPr>
        <w:t xml:space="preserve">”; </w:t>
      </w:r>
      <w:r w:rsidR="0027015C">
        <w:rPr>
          <w:rFonts w:ascii="Times New Roman" w:hAnsi="Times New Roman"/>
          <w:sz w:val="22"/>
          <w:szCs w:val="22"/>
        </w:rPr>
        <w:t>Milano</w:t>
      </w:r>
      <w:r>
        <w:rPr>
          <w:rFonts w:ascii="Times New Roman" w:hAnsi="Times New Roman"/>
          <w:sz w:val="22"/>
          <w:szCs w:val="22"/>
        </w:rPr>
        <w:t>,</w:t>
      </w:r>
      <w:r w:rsidR="0027015C">
        <w:rPr>
          <w:rFonts w:ascii="Times New Roman" w:hAnsi="Times New Roman"/>
          <w:sz w:val="22"/>
          <w:szCs w:val="22"/>
        </w:rPr>
        <w:t xml:space="preserve"> </w:t>
      </w:r>
      <w:r w:rsidR="0010103D">
        <w:rPr>
          <w:rFonts w:ascii="Times New Roman" w:hAnsi="Times New Roman"/>
          <w:sz w:val="22"/>
          <w:szCs w:val="22"/>
        </w:rPr>
        <w:t>2021.</w:t>
      </w:r>
    </w:p>
    <w:p w14:paraId="06D5C73F" w14:textId="77777777" w:rsidR="00E41845" w:rsidRDefault="00E41845" w:rsidP="00E41845">
      <w:pPr>
        <w:pStyle w:val="Corpotesto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135244BE" w14:textId="2CDA7BE9" w:rsidR="0027015C" w:rsidRDefault="00E41845" w:rsidP="00E41845">
      <w:pPr>
        <w:pStyle w:val="Corpotesto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</w:t>
      </w:r>
      <w:r w:rsidRPr="0010103D">
        <w:rPr>
          <w:rFonts w:ascii="Times New Roman" w:hAnsi="Times New Roman"/>
          <w:sz w:val="22"/>
          <w:szCs w:val="22"/>
        </w:rPr>
        <w:t>elazione</w:t>
      </w:r>
      <w:r>
        <w:rPr>
          <w:rFonts w:ascii="Times New Roman" w:hAnsi="Times New Roman"/>
          <w:sz w:val="22"/>
          <w:szCs w:val="22"/>
        </w:rPr>
        <w:t xml:space="preserve"> su invito </w:t>
      </w:r>
      <w:r w:rsidR="0027015C">
        <w:rPr>
          <w:rFonts w:ascii="Times New Roman" w:hAnsi="Times New Roman"/>
          <w:sz w:val="22"/>
          <w:szCs w:val="22"/>
        </w:rPr>
        <w:t>presso 55</w:t>
      </w:r>
      <w:r w:rsidR="0027015C">
        <w:rPr>
          <w:rFonts w:ascii="Times New Roman" w:hAnsi="Times New Roman"/>
          <w:sz w:val="22"/>
          <w:szCs w:val="22"/>
          <w:vertAlign w:val="superscript"/>
        </w:rPr>
        <w:t>o</w:t>
      </w:r>
      <w:r w:rsidR="0027015C">
        <w:rPr>
          <w:rFonts w:ascii="Times New Roman" w:hAnsi="Times New Roman"/>
          <w:sz w:val="22"/>
          <w:szCs w:val="22"/>
        </w:rPr>
        <w:t xml:space="preserve"> Congresso di Cardiologia “Rovelli” dal titolo</w:t>
      </w:r>
      <w:r w:rsidR="00BA047B">
        <w:rPr>
          <w:rFonts w:ascii="Times New Roman" w:hAnsi="Times New Roman"/>
          <w:sz w:val="22"/>
          <w:szCs w:val="22"/>
        </w:rPr>
        <w:t>:</w:t>
      </w:r>
      <w:r w:rsidR="0027015C">
        <w:rPr>
          <w:rFonts w:ascii="Times New Roman" w:hAnsi="Times New Roman"/>
          <w:sz w:val="22"/>
          <w:szCs w:val="22"/>
        </w:rPr>
        <w:t xml:space="preserve"> “</w:t>
      </w:r>
      <w:r w:rsidR="0027015C" w:rsidRPr="0027015C">
        <w:rPr>
          <w:rFonts w:ascii="Times New Roman" w:hAnsi="Times New Roman"/>
          <w:sz w:val="22"/>
          <w:szCs w:val="22"/>
        </w:rPr>
        <w:t>Shock Cardiogeno nel setting ischemico acuto, riperfusione e supporto meccanico</w:t>
      </w:r>
      <w:r w:rsidR="0027015C">
        <w:rPr>
          <w:rFonts w:ascii="Times New Roman" w:hAnsi="Times New Roman"/>
          <w:sz w:val="22"/>
          <w:szCs w:val="22"/>
        </w:rPr>
        <w:t>”, Milano</w:t>
      </w:r>
      <w:r>
        <w:rPr>
          <w:rFonts w:ascii="Times New Roman" w:hAnsi="Times New Roman"/>
          <w:sz w:val="22"/>
          <w:szCs w:val="22"/>
        </w:rPr>
        <w:t>,</w:t>
      </w:r>
      <w:r w:rsidR="0027015C">
        <w:rPr>
          <w:rFonts w:ascii="Times New Roman" w:hAnsi="Times New Roman"/>
          <w:sz w:val="22"/>
          <w:szCs w:val="22"/>
        </w:rPr>
        <w:t xml:space="preserve"> 2021.</w:t>
      </w:r>
    </w:p>
    <w:p w14:paraId="7A182B27" w14:textId="77777777" w:rsidR="000A6E57" w:rsidRDefault="000A6E57" w:rsidP="00E41845">
      <w:pPr>
        <w:pStyle w:val="Corpotesto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7533A92D" w14:textId="45E63DB7" w:rsidR="0027015C" w:rsidRDefault="00E41845" w:rsidP="00E41845">
      <w:pPr>
        <w:pStyle w:val="Corpotesto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</w:t>
      </w:r>
      <w:r w:rsidRPr="0010103D">
        <w:rPr>
          <w:rFonts w:ascii="Times New Roman" w:hAnsi="Times New Roman"/>
          <w:sz w:val="22"/>
          <w:szCs w:val="22"/>
        </w:rPr>
        <w:t>elazione</w:t>
      </w:r>
      <w:r>
        <w:rPr>
          <w:rFonts w:ascii="Times New Roman" w:hAnsi="Times New Roman"/>
          <w:sz w:val="22"/>
          <w:szCs w:val="22"/>
        </w:rPr>
        <w:t xml:space="preserve"> su invito </w:t>
      </w:r>
      <w:r w:rsidR="0027015C">
        <w:rPr>
          <w:rFonts w:ascii="Times New Roman" w:hAnsi="Times New Roman"/>
          <w:sz w:val="22"/>
          <w:szCs w:val="22"/>
        </w:rPr>
        <w:t>presso 54</w:t>
      </w:r>
      <w:r w:rsidR="0027015C">
        <w:rPr>
          <w:rFonts w:ascii="Times New Roman" w:hAnsi="Times New Roman"/>
          <w:sz w:val="22"/>
          <w:szCs w:val="22"/>
          <w:vertAlign w:val="superscript"/>
        </w:rPr>
        <w:t>o</w:t>
      </w:r>
      <w:r w:rsidR="0027015C">
        <w:rPr>
          <w:rFonts w:ascii="Times New Roman" w:hAnsi="Times New Roman"/>
          <w:sz w:val="22"/>
          <w:szCs w:val="22"/>
        </w:rPr>
        <w:t xml:space="preserve"> Congresso di Cardiologia</w:t>
      </w:r>
      <w:r w:rsidR="00BA047B">
        <w:rPr>
          <w:rFonts w:ascii="Times New Roman" w:hAnsi="Times New Roman"/>
          <w:sz w:val="22"/>
          <w:szCs w:val="22"/>
        </w:rPr>
        <w:t xml:space="preserve"> “Rovelli” dal titolo:</w:t>
      </w:r>
      <w:r w:rsidR="0027015C">
        <w:rPr>
          <w:rFonts w:ascii="Times New Roman" w:hAnsi="Times New Roman"/>
          <w:sz w:val="22"/>
          <w:szCs w:val="22"/>
        </w:rPr>
        <w:t xml:space="preserve"> “</w:t>
      </w:r>
      <w:r w:rsidR="0027015C" w:rsidRPr="0027015C">
        <w:rPr>
          <w:rFonts w:ascii="Times New Roman" w:hAnsi="Times New Roman"/>
          <w:sz w:val="22"/>
          <w:szCs w:val="22"/>
        </w:rPr>
        <w:t>Rivascolarizzazione coronarica</w:t>
      </w:r>
      <w:r w:rsidR="0027015C">
        <w:rPr>
          <w:rFonts w:ascii="Times New Roman" w:hAnsi="Times New Roman"/>
          <w:sz w:val="22"/>
          <w:szCs w:val="22"/>
        </w:rPr>
        <w:t xml:space="preserve">, </w:t>
      </w:r>
      <w:r w:rsidR="0027015C" w:rsidRPr="0027015C">
        <w:rPr>
          <w:rFonts w:ascii="Times New Roman" w:hAnsi="Times New Roman"/>
          <w:sz w:val="22"/>
          <w:szCs w:val="22"/>
        </w:rPr>
        <w:t>Come e Quando Il punto di vista del Cardiologo”, Milano</w:t>
      </w:r>
      <w:r>
        <w:rPr>
          <w:rFonts w:ascii="Times New Roman" w:hAnsi="Times New Roman"/>
          <w:sz w:val="22"/>
          <w:szCs w:val="22"/>
        </w:rPr>
        <w:t>,</w:t>
      </w:r>
      <w:r w:rsidR="0027015C" w:rsidRPr="0027015C">
        <w:rPr>
          <w:rFonts w:ascii="Times New Roman" w:hAnsi="Times New Roman"/>
          <w:sz w:val="22"/>
          <w:szCs w:val="22"/>
        </w:rPr>
        <w:t xml:space="preserve"> 2020.</w:t>
      </w:r>
    </w:p>
    <w:p w14:paraId="6DD1A0BD" w14:textId="77777777" w:rsidR="00E41845" w:rsidRDefault="00E41845" w:rsidP="00E41845">
      <w:pPr>
        <w:pStyle w:val="Corpotesto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D271D1F" w14:textId="7D0CA764" w:rsidR="0027015C" w:rsidRPr="0027015C" w:rsidRDefault="00E41845" w:rsidP="00E41845">
      <w:pPr>
        <w:pStyle w:val="Corpotesto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</w:t>
      </w:r>
      <w:r w:rsidRPr="0010103D">
        <w:rPr>
          <w:rFonts w:ascii="Times New Roman" w:hAnsi="Times New Roman"/>
          <w:sz w:val="22"/>
          <w:szCs w:val="22"/>
        </w:rPr>
        <w:t>elazione</w:t>
      </w:r>
      <w:r>
        <w:rPr>
          <w:rFonts w:ascii="Times New Roman" w:hAnsi="Times New Roman"/>
          <w:sz w:val="22"/>
          <w:szCs w:val="22"/>
        </w:rPr>
        <w:t xml:space="preserve"> su invito </w:t>
      </w:r>
      <w:r w:rsidR="0027015C">
        <w:rPr>
          <w:rFonts w:ascii="Times New Roman" w:hAnsi="Times New Roman"/>
          <w:sz w:val="22"/>
          <w:szCs w:val="22"/>
        </w:rPr>
        <w:t>presso 53</w:t>
      </w:r>
      <w:r w:rsidR="0027015C">
        <w:rPr>
          <w:rFonts w:ascii="Times New Roman" w:hAnsi="Times New Roman"/>
          <w:sz w:val="22"/>
          <w:szCs w:val="22"/>
          <w:vertAlign w:val="superscript"/>
        </w:rPr>
        <w:t>o</w:t>
      </w:r>
      <w:r w:rsidR="0027015C">
        <w:rPr>
          <w:rFonts w:ascii="Times New Roman" w:hAnsi="Times New Roman"/>
          <w:sz w:val="22"/>
          <w:szCs w:val="22"/>
        </w:rPr>
        <w:t xml:space="preserve"> Congresso di Cardiologia</w:t>
      </w:r>
      <w:r w:rsidR="00BA047B">
        <w:rPr>
          <w:rFonts w:ascii="Times New Roman" w:hAnsi="Times New Roman"/>
          <w:sz w:val="22"/>
          <w:szCs w:val="22"/>
        </w:rPr>
        <w:t xml:space="preserve"> “Rovelli” dal titolo:</w:t>
      </w:r>
      <w:r w:rsidR="0027015C">
        <w:rPr>
          <w:rFonts w:ascii="Times New Roman" w:hAnsi="Times New Roman"/>
          <w:sz w:val="22"/>
          <w:szCs w:val="22"/>
        </w:rPr>
        <w:t xml:space="preserve"> “Casi inusuali di Infarto Miocardico Acuto – Embolismo Arterioso Coronarico</w:t>
      </w:r>
      <w:r w:rsidR="0027015C" w:rsidRPr="0027015C">
        <w:rPr>
          <w:rFonts w:ascii="Times New Roman" w:hAnsi="Times New Roman"/>
          <w:sz w:val="22"/>
          <w:szCs w:val="22"/>
        </w:rPr>
        <w:t>”, Milano</w:t>
      </w:r>
      <w:r>
        <w:rPr>
          <w:rFonts w:ascii="Times New Roman" w:hAnsi="Times New Roman"/>
          <w:sz w:val="22"/>
          <w:szCs w:val="22"/>
        </w:rPr>
        <w:t>,</w:t>
      </w:r>
      <w:r w:rsidR="0027015C" w:rsidRPr="0027015C">
        <w:rPr>
          <w:rFonts w:ascii="Times New Roman" w:hAnsi="Times New Roman"/>
          <w:sz w:val="22"/>
          <w:szCs w:val="22"/>
        </w:rPr>
        <w:t xml:space="preserve"> 20</w:t>
      </w:r>
      <w:r w:rsidR="0027015C">
        <w:rPr>
          <w:rFonts w:ascii="Times New Roman" w:hAnsi="Times New Roman"/>
          <w:sz w:val="22"/>
          <w:szCs w:val="22"/>
        </w:rPr>
        <w:t>19</w:t>
      </w:r>
      <w:r w:rsidR="0027015C" w:rsidRPr="0027015C">
        <w:rPr>
          <w:rFonts w:ascii="Times New Roman" w:hAnsi="Times New Roman"/>
          <w:sz w:val="22"/>
          <w:szCs w:val="22"/>
        </w:rPr>
        <w:t>.</w:t>
      </w:r>
    </w:p>
    <w:p w14:paraId="4D888E93" w14:textId="77777777" w:rsidR="00E41845" w:rsidRPr="00A37122" w:rsidRDefault="00E41845" w:rsidP="00E41845">
      <w:pPr>
        <w:pStyle w:val="Corpotesto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7E941CC0" w14:textId="5CFC1398" w:rsidR="0012749B" w:rsidRPr="00A76E64" w:rsidRDefault="003F4C4C" w:rsidP="00E41845">
      <w:pPr>
        <w:pStyle w:val="Corpotesto"/>
        <w:spacing w:line="276" w:lineRule="auto"/>
        <w:jc w:val="both"/>
        <w:rPr>
          <w:rFonts w:ascii="Times New Roman" w:hAnsi="Times New Roman"/>
          <w:sz w:val="22"/>
          <w:szCs w:val="22"/>
          <w:lang w:val="en-GB"/>
        </w:rPr>
      </w:pPr>
      <w:proofErr w:type="spellStart"/>
      <w:r>
        <w:rPr>
          <w:rFonts w:ascii="Times New Roman" w:hAnsi="Times New Roman"/>
          <w:sz w:val="22"/>
          <w:szCs w:val="22"/>
          <w:lang w:val="en-GB"/>
        </w:rPr>
        <w:t>Invit</w:t>
      </w:r>
      <w:r w:rsidR="00E41845">
        <w:rPr>
          <w:rFonts w:ascii="Times New Roman" w:hAnsi="Times New Roman"/>
          <w:sz w:val="22"/>
          <w:szCs w:val="22"/>
          <w:lang w:val="en-GB"/>
        </w:rPr>
        <w:t>o</w:t>
      </w:r>
      <w:proofErr w:type="spellEnd"/>
      <w:r w:rsidR="00E41845">
        <w:rPr>
          <w:rFonts w:ascii="Times New Roman" w:hAnsi="Times New Roman"/>
          <w:sz w:val="22"/>
          <w:szCs w:val="22"/>
          <w:lang w:val="en-GB"/>
        </w:rPr>
        <w:t xml:space="preserve"> in </w:t>
      </w:r>
      <w:proofErr w:type="spellStart"/>
      <w:r w:rsidR="00E41845">
        <w:rPr>
          <w:rFonts w:ascii="Times New Roman" w:hAnsi="Times New Roman"/>
          <w:sz w:val="22"/>
          <w:szCs w:val="22"/>
          <w:lang w:val="en-GB"/>
        </w:rPr>
        <w:t>qualità</w:t>
      </w:r>
      <w:proofErr w:type="spellEnd"/>
      <w:r w:rsidR="00E41845">
        <w:rPr>
          <w:rFonts w:ascii="Times New Roman" w:hAnsi="Times New Roman"/>
          <w:sz w:val="22"/>
          <w:szCs w:val="22"/>
          <w:lang w:val="en-GB"/>
        </w:rPr>
        <w:t xml:space="preserve"> di </w:t>
      </w:r>
      <w:r w:rsidR="0012749B" w:rsidRPr="00A76E64">
        <w:rPr>
          <w:rFonts w:ascii="Times New Roman" w:hAnsi="Times New Roman"/>
          <w:sz w:val="22"/>
          <w:szCs w:val="22"/>
          <w:lang w:val="en-GB"/>
        </w:rPr>
        <w:t>“</w:t>
      </w:r>
      <w:proofErr w:type="spellStart"/>
      <w:r w:rsidR="00E41845">
        <w:rPr>
          <w:rFonts w:ascii="Times New Roman" w:hAnsi="Times New Roman"/>
          <w:sz w:val="22"/>
          <w:szCs w:val="22"/>
          <w:lang w:val="en-GB"/>
        </w:rPr>
        <w:t>Esperto</w:t>
      </w:r>
      <w:proofErr w:type="spellEnd"/>
      <w:r w:rsidR="00E41845">
        <w:rPr>
          <w:rFonts w:ascii="Times New Roman" w:hAnsi="Times New Roman"/>
          <w:sz w:val="22"/>
          <w:szCs w:val="22"/>
          <w:lang w:val="en-GB"/>
        </w:rPr>
        <w:t>”</w:t>
      </w:r>
      <w:r w:rsidR="0012749B" w:rsidRPr="00A76E64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GB"/>
        </w:rPr>
        <w:t>nella</w:t>
      </w:r>
      <w:proofErr w:type="spellEnd"/>
      <w:r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GB"/>
        </w:rPr>
        <w:t>discussione</w:t>
      </w:r>
      <w:proofErr w:type="spellEnd"/>
      <w:r w:rsidR="0012749B" w:rsidRPr="00A76E64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="00B44E61">
        <w:rPr>
          <w:rFonts w:ascii="Times New Roman" w:hAnsi="Times New Roman"/>
          <w:sz w:val="22"/>
          <w:szCs w:val="22"/>
          <w:lang w:val="en-GB"/>
        </w:rPr>
        <w:t>presso</w:t>
      </w:r>
      <w:proofErr w:type="spellEnd"/>
      <w:r w:rsidR="00B44E61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B44E61" w:rsidRPr="00E0377B">
        <w:rPr>
          <w:rFonts w:ascii="Times New Roman" w:hAnsi="Times New Roman"/>
          <w:i/>
          <w:iCs/>
          <w:sz w:val="22"/>
          <w:szCs w:val="22"/>
          <w:lang w:val="en-GB"/>
        </w:rPr>
        <w:t>New England Journal of Cardiology</w:t>
      </w:r>
      <w:r w:rsidR="00E41845" w:rsidRPr="00E0377B">
        <w:rPr>
          <w:rFonts w:ascii="Times New Roman" w:hAnsi="Times New Roman"/>
          <w:i/>
          <w:iCs/>
          <w:sz w:val="22"/>
          <w:szCs w:val="22"/>
          <w:lang w:val="en-GB"/>
        </w:rPr>
        <w:t>,</w:t>
      </w:r>
      <w:r w:rsidR="00B44E61" w:rsidRPr="00E0377B">
        <w:rPr>
          <w:rFonts w:ascii="Times New Roman" w:hAnsi="Times New Roman"/>
          <w:i/>
          <w:iCs/>
          <w:sz w:val="22"/>
          <w:szCs w:val="22"/>
          <w:lang w:val="en-GB"/>
        </w:rPr>
        <w:t xml:space="preserve"> @NEJM</w:t>
      </w:r>
      <w:r w:rsidR="00E41845" w:rsidRPr="00E0377B">
        <w:rPr>
          <w:rFonts w:ascii="Times New Roman" w:hAnsi="Times New Roman"/>
          <w:i/>
          <w:iCs/>
          <w:sz w:val="22"/>
          <w:szCs w:val="22"/>
          <w:lang w:val="en-GB"/>
        </w:rPr>
        <w:t xml:space="preserve"> -</w:t>
      </w:r>
      <w:r w:rsidR="0012749B" w:rsidRPr="00E0377B">
        <w:rPr>
          <w:rFonts w:ascii="Times New Roman" w:hAnsi="Times New Roman"/>
          <w:i/>
          <w:iCs/>
          <w:sz w:val="22"/>
          <w:szCs w:val="22"/>
          <w:lang w:val="en-GB"/>
        </w:rPr>
        <w:t xml:space="preserve"> Ask the Authors &amp; Experts: “A </w:t>
      </w:r>
      <w:proofErr w:type="spellStart"/>
      <w:r w:rsidR="0012749B" w:rsidRPr="00E0377B">
        <w:rPr>
          <w:rFonts w:ascii="Times New Roman" w:hAnsi="Times New Roman"/>
          <w:i/>
          <w:iCs/>
          <w:sz w:val="22"/>
          <w:szCs w:val="22"/>
          <w:lang w:val="en-GB"/>
        </w:rPr>
        <w:t>Multicenter</w:t>
      </w:r>
      <w:proofErr w:type="spellEnd"/>
      <w:r w:rsidR="0012749B" w:rsidRPr="00E0377B">
        <w:rPr>
          <w:rFonts w:ascii="Times New Roman" w:hAnsi="Times New Roman"/>
          <w:i/>
          <w:iCs/>
          <w:sz w:val="22"/>
          <w:szCs w:val="22"/>
          <w:lang w:val="en-GB"/>
        </w:rPr>
        <w:t xml:space="preserve"> Trial of Remote Ischemic Preconditioning for Heart Surgery”,</w:t>
      </w:r>
      <w:r w:rsidR="0012749B" w:rsidRPr="00A76E64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E41845">
        <w:rPr>
          <w:rFonts w:ascii="Times New Roman" w:hAnsi="Times New Roman"/>
          <w:sz w:val="22"/>
          <w:szCs w:val="22"/>
          <w:lang w:val="en-GB"/>
        </w:rPr>
        <w:t xml:space="preserve">Boston (USA) </w:t>
      </w:r>
      <w:r w:rsidR="0012749B" w:rsidRPr="00A76E64">
        <w:rPr>
          <w:rFonts w:ascii="Times New Roman" w:hAnsi="Times New Roman"/>
          <w:sz w:val="22"/>
          <w:szCs w:val="22"/>
          <w:lang w:val="en-GB"/>
        </w:rPr>
        <w:t>2015.</w:t>
      </w:r>
    </w:p>
    <w:p w14:paraId="67B28D6E" w14:textId="77777777" w:rsidR="00E41845" w:rsidRDefault="00E41845" w:rsidP="00E41845">
      <w:pPr>
        <w:pStyle w:val="Corpotesto"/>
        <w:spacing w:line="276" w:lineRule="auto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131FEDFC" w14:textId="383C5E95" w:rsidR="00E8373C" w:rsidRPr="00E41845" w:rsidRDefault="00E41845" w:rsidP="00E41845">
      <w:pPr>
        <w:pStyle w:val="Corpotesto"/>
        <w:spacing w:line="276" w:lineRule="auto"/>
        <w:jc w:val="both"/>
        <w:rPr>
          <w:rFonts w:ascii="Times New Roman" w:hAnsi="Times New Roman"/>
          <w:color w:val="222222"/>
          <w:sz w:val="22"/>
          <w:szCs w:val="22"/>
          <w:lang w:val="en-US"/>
        </w:rPr>
      </w:pPr>
      <w:proofErr w:type="spellStart"/>
      <w:r w:rsidRPr="00E41845">
        <w:rPr>
          <w:rFonts w:ascii="Times New Roman" w:hAnsi="Times New Roman"/>
          <w:sz w:val="22"/>
          <w:szCs w:val="22"/>
          <w:lang w:val="en-US"/>
        </w:rPr>
        <w:t>Relazione</w:t>
      </w:r>
      <w:proofErr w:type="spellEnd"/>
      <w:r w:rsidRPr="00E41845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E41845">
        <w:rPr>
          <w:rFonts w:ascii="Times New Roman" w:hAnsi="Times New Roman"/>
          <w:sz w:val="22"/>
          <w:szCs w:val="22"/>
          <w:lang w:val="en-US"/>
        </w:rPr>
        <w:t>su</w:t>
      </w:r>
      <w:proofErr w:type="spellEnd"/>
      <w:r w:rsidRPr="00E41845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E41845">
        <w:rPr>
          <w:rFonts w:ascii="Times New Roman" w:hAnsi="Times New Roman"/>
          <w:sz w:val="22"/>
          <w:szCs w:val="22"/>
          <w:lang w:val="en-US"/>
        </w:rPr>
        <w:t>invito</w:t>
      </w:r>
      <w:proofErr w:type="spellEnd"/>
      <w:r w:rsidRPr="00E41845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E41845">
        <w:rPr>
          <w:rFonts w:ascii="Times New Roman" w:hAnsi="Times New Roman"/>
          <w:sz w:val="22"/>
          <w:szCs w:val="22"/>
          <w:lang w:val="en-US"/>
        </w:rPr>
        <w:t>pre</w:t>
      </w:r>
      <w:r>
        <w:rPr>
          <w:rFonts w:ascii="Times New Roman" w:hAnsi="Times New Roman"/>
          <w:sz w:val="22"/>
          <w:szCs w:val="22"/>
          <w:lang w:val="en-US"/>
        </w:rPr>
        <w:t>sso</w:t>
      </w:r>
      <w:proofErr w:type="spellEnd"/>
      <w:r w:rsidRPr="00E0377B">
        <w:rPr>
          <w:rFonts w:ascii="Times New Roman" w:hAnsi="Times New Roman"/>
          <w:i/>
          <w:iCs/>
          <w:sz w:val="22"/>
          <w:szCs w:val="22"/>
          <w:lang w:val="en-US"/>
        </w:rPr>
        <w:t xml:space="preserve"> </w:t>
      </w:r>
      <w:r w:rsidR="00BE04FA" w:rsidRPr="00E0377B">
        <w:rPr>
          <w:rFonts w:ascii="Times New Roman" w:hAnsi="Times New Roman"/>
          <w:i/>
          <w:iCs/>
          <w:color w:val="222222"/>
          <w:sz w:val="22"/>
          <w:szCs w:val="22"/>
          <w:lang w:val="en-US"/>
        </w:rPr>
        <w:t xml:space="preserve">BSCR Workshop in collaboration with NIHR, </w:t>
      </w:r>
      <w:r w:rsidRPr="00E0377B">
        <w:rPr>
          <w:rFonts w:ascii="Times New Roman" w:hAnsi="Times New Roman"/>
          <w:i/>
          <w:iCs/>
          <w:color w:val="222222"/>
          <w:sz w:val="22"/>
          <w:szCs w:val="22"/>
          <w:lang w:val="en-US"/>
        </w:rPr>
        <w:t xml:space="preserve">University College of London hospitals </w:t>
      </w:r>
      <w:r w:rsidR="00BE04FA" w:rsidRPr="00E0377B">
        <w:rPr>
          <w:rFonts w:ascii="Times New Roman" w:hAnsi="Times New Roman"/>
          <w:i/>
          <w:iCs/>
          <w:color w:val="222222"/>
          <w:sz w:val="22"/>
          <w:szCs w:val="22"/>
          <w:lang w:val="en-US"/>
        </w:rPr>
        <w:t>UCLH, CBRC</w:t>
      </w:r>
      <w:r w:rsidR="003F4C4C" w:rsidRPr="00E41845">
        <w:rPr>
          <w:rFonts w:ascii="Times New Roman" w:hAnsi="Times New Roman"/>
          <w:color w:val="222222"/>
          <w:sz w:val="22"/>
          <w:szCs w:val="22"/>
          <w:lang w:val="en-US"/>
        </w:rPr>
        <w:t xml:space="preserve"> dal </w:t>
      </w:r>
      <w:proofErr w:type="spellStart"/>
      <w:r w:rsidR="003F4C4C" w:rsidRPr="00E41845">
        <w:rPr>
          <w:rFonts w:ascii="Times New Roman" w:hAnsi="Times New Roman"/>
          <w:color w:val="222222"/>
          <w:sz w:val="22"/>
          <w:szCs w:val="22"/>
          <w:lang w:val="en-US"/>
        </w:rPr>
        <w:t>titolo</w:t>
      </w:r>
      <w:proofErr w:type="spellEnd"/>
      <w:r w:rsidR="00BE04FA" w:rsidRPr="00E41845">
        <w:rPr>
          <w:rFonts w:ascii="Times New Roman" w:hAnsi="Times New Roman"/>
          <w:color w:val="222222"/>
          <w:sz w:val="22"/>
          <w:szCs w:val="22"/>
          <w:lang w:val="en-US"/>
        </w:rPr>
        <w:t xml:space="preserve"> </w:t>
      </w:r>
      <w:r w:rsidR="003F4C4C" w:rsidRPr="00E0377B">
        <w:rPr>
          <w:rFonts w:ascii="Times New Roman" w:hAnsi="Times New Roman"/>
          <w:i/>
          <w:iCs/>
          <w:color w:val="222222"/>
          <w:sz w:val="22"/>
          <w:szCs w:val="22"/>
          <w:lang w:val="en-US"/>
        </w:rPr>
        <w:t>“</w:t>
      </w:r>
      <w:r w:rsidR="00BE04FA" w:rsidRPr="00E0377B">
        <w:rPr>
          <w:rFonts w:ascii="Times New Roman" w:hAnsi="Times New Roman"/>
          <w:i/>
          <w:iCs/>
          <w:color w:val="222222"/>
          <w:sz w:val="22"/>
          <w:szCs w:val="22"/>
          <w:lang w:val="en-GB"/>
        </w:rPr>
        <w:t>Remote Ischaemic conditioning: from mechanism to clinical application: Effect of RIC on renal function in PPCI patients</w:t>
      </w:r>
      <w:r w:rsidR="003F4C4C" w:rsidRPr="00E0377B">
        <w:rPr>
          <w:rFonts w:ascii="Times New Roman" w:hAnsi="Times New Roman"/>
          <w:i/>
          <w:iCs/>
          <w:color w:val="222222"/>
          <w:sz w:val="22"/>
          <w:szCs w:val="22"/>
          <w:lang w:val="en-GB"/>
        </w:rPr>
        <w:t>”</w:t>
      </w:r>
      <w:r w:rsidR="00BE04FA" w:rsidRPr="00E0377B">
        <w:rPr>
          <w:rFonts w:ascii="Times New Roman" w:hAnsi="Times New Roman"/>
          <w:i/>
          <w:iCs/>
          <w:color w:val="222222"/>
          <w:sz w:val="22"/>
          <w:szCs w:val="22"/>
          <w:lang w:val="en-GB"/>
        </w:rPr>
        <w:t xml:space="preserve">. </w:t>
      </w:r>
      <w:r w:rsidR="00BE04FA" w:rsidRPr="00E0377B">
        <w:rPr>
          <w:rFonts w:ascii="Times New Roman" w:hAnsi="Times New Roman"/>
          <w:i/>
          <w:iCs/>
          <w:color w:val="222222"/>
          <w:sz w:val="22"/>
          <w:szCs w:val="22"/>
          <w:lang w:val="en-US"/>
        </w:rPr>
        <w:t xml:space="preserve">The Hatter Institute </w:t>
      </w:r>
      <w:r w:rsidRPr="00E0377B">
        <w:rPr>
          <w:rFonts w:ascii="Times New Roman" w:hAnsi="Times New Roman"/>
          <w:i/>
          <w:iCs/>
          <w:color w:val="222222"/>
          <w:sz w:val="22"/>
          <w:szCs w:val="22"/>
          <w:lang w:val="en-US"/>
        </w:rPr>
        <w:t xml:space="preserve">- </w:t>
      </w:r>
      <w:proofErr w:type="spellStart"/>
      <w:r w:rsidR="00E0377B" w:rsidRPr="00E0377B">
        <w:rPr>
          <w:rFonts w:ascii="Times New Roman" w:hAnsi="Times New Roman"/>
          <w:color w:val="222222"/>
          <w:sz w:val="22"/>
          <w:szCs w:val="22"/>
          <w:lang w:val="en-US"/>
        </w:rPr>
        <w:t>Londra</w:t>
      </w:r>
      <w:proofErr w:type="spellEnd"/>
      <w:r w:rsidR="00BE04FA" w:rsidRPr="00E41845">
        <w:rPr>
          <w:rFonts w:ascii="Times New Roman" w:hAnsi="Times New Roman"/>
          <w:color w:val="222222"/>
          <w:sz w:val="22"/>
          <w:szCs w:val="22"/>
          <w:lang w:val="en-US"/>
        </w:rPr>
        <w:t xml:space="preserve"> (United Kingdom)</w:t>
      </w:r>
      <w:r>
        <w:rPr>
          <w:rFonts w:ascii="Times New Roman" w:hAnsi="Times New Roman"/>
          <w:color w:val="222222"/>
          <w:sz w:val="22"/>
          <w:szCs w:val="22"/>
          <w:lang w:val="en-US"/>
        </w:rPr>
        <w:t>,</w:t>
      </w:r>
      <w:r w:rsidR="00BE04FA" w:rsidRPr="00E41845">
        <w:rPr>
          <w:rFonts w:ascii="Times New Roman" w:hAnsi="Times New Roman"/>
          <w:color w:val="222222"/>
          <w:sz w:val="22"/>
          <w:szCs w:val="22"/>
          <w:lang w:val="en-US"/>
        </w:rPr>
        <w:t xml:space="preserve"> 2014.</w:t>
      </w:r>
    </w:p>
    <w:p w14:paraId="3F7028F0" w14:textId="77777777" w:rsidR="00E41845" w:rsidRDefault="00E41845" w:rsidP="00E41845">
      <w:pPr>
        <w:pStyle w:val="Corpotesto"/>
        <w:spacing w:line="276" w:lineRule="auto"/>
        <w:jc w:val="both"/>
        <w:rPr>
          <w:rFonts w:ascii="Times New Roman" w:hAnsi="Times New Roman"/>
          <w:color w:val="222222"/>
          <w:sz w:val="22"/>
          <w:szCs w:val="22"/>
          <w:lang w:val="en-GB"/>
        </w:rPr>
      </w:pPr>
    </w:p>
    <w:p w14:paraId="64087CFC" w14:textId="2960A1C8" w:rsidR="00E8373C" w:rsidRDefault="00E41845" w:rsidP="00E41845">
      <w:pPr>
        <w:pStyle w:val="Corpotesto"/>
        <w:spacing w:line="276" w:lineRule="auto"/>
        <w:jc w:val="both"/>
        <w:rPr>
          <w:rFonts w:ascii="Times New Roman" w:hAnsi="Times New Roman"/>
          <w:color w:val="222222"/>
          <w:sz w:val="22"/>
          <w:szCs w:val="22"/>
          <w:lang w:val="en-GB"/>
        </w:rPr>
      </w:pPr>
      <w:proofErr w:type="spellStart"/>
      <w:r w:rsidRPr="00E41845">
        <w:rPr>
          <w:rFonts w:ascii="Times New Roman" w:hAnsi="Times New Roman"/>
          <w:sz w:val="22"/>
          <w:szCs w:val="22"/>
          <w:lang w:val="en-US"/>
        </w:rPr>
        <w:t>Relazione</w:t>
      </w:r>
      <w:proofErr w:type="spellEnd"/>
      <w:r w:rsidRPr="00E41845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E41845">
        <w:rPr>
          <w:rFonts w:ascii="Times New Roman" w:hAnsi="Times New Roman"/>
          <w:sz w:val="22"/>
          <w:szCs w:val="22"/>
          <w:lang w:val="en-US"/>
        </w:rPr>
        <w:t>su</w:t>
      </w:r>
      <w:proofErr w:type="spellEnd"/>
      <w:r w:rsidRPr="00E41845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E41845">
        <w:rPr>
          <w:rFonts w:ascii="Times New Roman" w:hAnsi="Times New Roman"/>
          <w:sz w:val="22"/>
          <w:szCs w:val="22"/>
          <w:lang w:val="en-US"/>
        </w:rPr>
        <w:t>invito</w:t>
      </w:r>
      <w:proofErr w:type="spellEnd"/>
      <w:r w:rsidRPr="00E41845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3F4C4C">
        <w:rPr>
          <w:rFonts w:ascii="Times New Roman" w:hAnsi="Times New Roman"/>
          <w:color w:val="222222"/>
          <w:sz w:val="22"/>
          <w:szCs w:val="22"/>
          <w:lang w:val="en-GB"/>
        </w:rPr>
        <w:t>al</w:t>
      </w:r>
      <w:r w:rsidR="00D853B6" w:rsidRPr="00A76E64">
        <w:rPr>
          <w:rFonts w:ascii="Times New Roman" w:hAnsi="Times New Roman"/>
          <w:color w:val="222222"/>
          <w:sz w:val="22"/>
          <w:szCs w:val="22"/>
          <w:lang w:val="en-GB"/>
        </w:rPr>
        <w:t xml:space="preserve"> </w:t>
      </w:r>
      <w:r w:rsidR="00BE04FA" w:rsidRPr="00E41845">
        <w:rPr>
          <w:rFonts w:ascii="Times New Roman" w:hAnsi="Times New Roman"/>
          <w:i/>
          <w:iCs/>
          <w:color w:val="222222"/>
          <w:sz w:val="22"/>
          <w:szCs w:val="22"/>
          <w:lang w:val="en-GB"/>
        </w:rPr>
        <w:t>Cardiovascular Innovation Pipeline</w:t>
      </w:r>
      <w:r w:rsidR="00BE04FA" w:rsidRPr="00A76E64">
        <w:rPr>
          <w:rFonts w:ascii="Times New Roman" w:hAnsi="Times New Roman"/>
          <w:color w:val="222222"/>
          <w:sz w:val="22"/>
          <w:szCs w:val="22"/>
          <w:lang w:val="en-GB"/>
        </w:rPr>
        <w:t xml:space="preserve"> - </w:t>
      </w:r>
      <w:r w:rsidR="00BE04FA" w:rsidRPr="00E41845">
        <w:rPr>
          <w:rFonts w:ascii="Times New Roman" w:hAnsi="Times New Roman"/>
          <w:i/>
          <w:iCs/>
          <w:color w:val="222222"/>
          <w:sz w:val="22"/>
          <w:szCs w:val="22"/>
          <w:lang w:val="en-GB"/>
        </w:rPr>
        <w:t>Novel Interventional Approaches for Heart Failure</w:t>
      </w:r>
      <w:r w:rsidR="00E0377B">
        <w:rPr>
          <w:rFonts w:ascii="Times New Roman" w:hAnsi="Times New Roman"/>
          <w:color w:val="222222"/>
          <w:sz w:val="22"/>
          <w:szCs w:val="22"/>
          <w:lang w:val="en-GB"/>
        </w:rPr>
        <w:t xml:space="preserve"> </w:t>
      </w:r>
      <w:proofErr w:type="spellStart"/>
      <w:r w:rsidR="00E0377B">
        <w:rPr>
          <w:rFonts w:ascii="Times New Roman" w:hAnsi="Times New Roman"/>
          <w:color w:val="222222"/>
          <w:sz w:val="22"/>
          <w:szCs w:val="22"/>
          <w:lang w:val="en-GB"/>
        </w:rPr>
        <w:t>presso</w:t>
      </w:r>
      <w:proofErr w:type="spellEnd"/>
      <w:r w:rsidR="00E0377B">
        <w:rPr>
          <w:rFonts w:ascii="Times New Roman" w:hAnsi="Times New Roman"/>
          <w:color w:val="222222"/>
          <w:sz w:val="22"/>
          <w:szCs w:val="22"/>
          <w:lang w:val="en-GB"/>
        </w:rPr>
        <w:t xml:space="preserve"> </w:t>
      </w:r>
      <w:proofErr w:type="spellStart"/>
      <w:r w:rsidR="00E0377B">
        <w:rPr>
          <w:rFonts w:ascii="Times New Roman" w:hAnsi="Times New Roman"/>
          <w:color w:val="222222"/>
          <w:sz w:val="22"/>
          <w:szCs w:val="22"/>
          <w:lang w:val="en-GB"/>
        </w:rPr>
        <w:t>Convegno</w:t>
      </w:r>
      <w:proofErr w:type="spellEnd"/>
      <w:r w:rsidR="00E0377B">
        <w:rPr>
          <w:rFonts w:ascii="Times New Roman" w:hAnsi="Times New Roman"/>
          <w:color w:val="222222"/>
          <w:sz w:val="22"/>
          <w:szCs w:val="22"/>
          <w:lang w:val="en-GB"/>
        </w:rPr>
        <w:t xml:space="preserve"> </w:t>
      </w:r>
      <w:r w:rsidR="00BE04FA" w:rsidRPr="00A76E64">
        <w:rPr>
          <w:rFonts w:ascii="Times New Roman" w:hAnsi="Times New Roman"/>
          <w:color w:val="222222"/>
          <w:sz w:val="22"/>
          <w:szCs w:val="22"/>
          <w:lang w:val="en-GB"/>
        </w:rPr>
        <w:t xml:space="preserve">Euro PCR, </w:t>
      </w:r>
      <w:r w:rsidR="00E0377B">
        <w:rPr>
          <w:rFonts w:ascii="Times New Roman" w:hAnsi="Times New Roman"/>
          <w:color w:val="222222"/>
          <w:sz w:val="22"/>
          <w:szCs w:val="22"/>
          <w:lang w:val="en-GB"/>
        </w:rPr>
        <w:t>Parigi</w:t>
      </w:r>
      <w:r w:rsidR="00BE04FA" w:rsidRPr="00A76E64">
        <w:rPr>
          <w:rFonts w:ascii="Times New Roman" w:hAnsi="Times New Roman"/>
          <w:color w:val="222222"/>
          <w:sz w:val="22"/>
          <w:szCs w:val="22"/>
          <w:lang w:val="en-GB"/>
        </w:rPr>
        <w:t xml:space="preserve"> (Franc</w:t>
      </w:r>
      <w:r w:rsidR="00E0377B">
        <w:rPr>
          <w:rFonts w:ascii="Times New Roman" w:hAnsi="Times New Roman"/>
          <w:color w:val="222222"/>
          <w:sz w:val="22"/>
          <w:szCs w:val="22"/>
          <w:lang w:val="en-GB"/>
        </w:rPr>
        <w:t>ia</w:t>
      </w:r>
      <w:r w:rsidR="00BE04FA" w:rsidRPr="00A76E64">
        <w:rPr>
          <w:rFonts w:ascii="Times New Roman" w:hAnsi="Times New Roman"/>
          <w:color w:val="222222"/>
          <w:sz w:val="22"/>
          <w:szCs w:val="22"/>
          <w:lang w:val="en-GB"/>
        </w:rPr>
        <w:t xml:space="preserve">) 2013 </w:t>
      </w:r>
      <w:r w:rsidR="00E0377B">
        <w:rPr>
          <w:rFonts w:ascii="Times New Roman" w:hAnsi="Times New Roman"/>
          <w:color w:val="222222"/>
          <w:sz w:val="22"/>
          <w:szCs w:val="22"/>
          <w:lang w:val="en-GB"/>
        </w:rPr>
        <w:t xml:space="preserve">con </w:t>
      </w:r>
      <w:proofErr w:type="spellStart"/>
      <w:r w:rsidR="00E0377B">
        <w:rPr>
          <w:rFonts w:ascii="Times New Roman" w:hAnsi="Times New Roman"/>
          <w:color w:val="222222"/>
          <w:sz w:val="22"/>
          <w:szCs w:val="22"/>
          <w:lang w:val="en-GB"/>
        </w:rPr>
        <w:t>pubblicazione</w:t>
      </w:r>
      <w:proofErr w:type="spellEnd"/>
      <w:r w:rsidR="00E0377B">
        <w:rPr>
          <w:rFonts w:ascii="Times New Roman" w:hAnsi="Times New Roman"/>
          <w:color w:val="222222"/>
          <w:sz w:val="22"/>
          <w:szCs w:val="22"/>
          <w:lang w:val="en-GB"/>
        </w:rPr>
        <w:t xml:space="preserve"> </w:t>
      </w:r>
      <w:proofErr w:type="spellStart"/>
      <w:r w:rsidR="00E0377B">
        <w:rPr>
          <w:rFonts w:ascii="Times New Roman" w:hAnsi="Times New Roman"/>
          <w:color w:val="222222"/>
          <w:sz w:val="22"/>
          <w:szCs w:val="22"/>
          <w:lang w:val="en-GB"/>
        </w:rPr>
        <w:t>simultanea</w:t>
      </w:r>
      <w:proofErr w:type="spellEnd"/>
      <w:r w:rsidR="00E0377B">
        <w:rPr>
          <w:rFonts w:ascii="Times New Roman" w:hAnsi="Times New Roman"/>
          <w:color w:val="222222"/>
          <w:sz w:val="22"/>
          <w:szCs w:val="22"/>
          <w:lang w:val="en-GB"/>
        </w:rPr>
        <w:t xml:space="preserve"> </w:t>
      </w:r>
      <w:proofErr w:type="spellStart"/>
      <w:r w:rsidR="00E0377B">
        <w:rPr>
          <w:rFonts w:ascii="Times New Roman" w:hAnsi="Times New Roman"/>
          <w:color w:val="222222"/>
          <w:sz w:val="22"/>
          <w:szCs w:val="22"/>
          <w:lang w:val="en-GB"/>
        </w:rPr>
        <w:t>su</w:t>
      </w:r>
      <w:proofErr w:type="spellEnd"/>
      <w:r w:rsidR="00BE04FA" w:rsidRPr="00A76E64">
        <w:rPr>
          <w:rFonts w:ascii="Times New Roman" w:hAnsi="Times New Roman"/>
          <w:color w:val="222222"/>
          <w:sz w:val="22"/>
          <w:szCs w:val="22"/>
          <w:lang w:val="en-GB"/>
        </w:rPr>
        <w:t xml:space="preserve"> JACC Cardiovascular Intervention</w:t>
      </w:r>
      <w:r w:rsidR="003F4C4C">
        <w:rPr>
          <w:rFonts w:ascii="Times New Roman" w:hAnsi="Times New Roman"/>
          <w:color w:val="222222"/>
          <w:sz w:val="22"/>
          <w:szCs w:val="22"/>
          <w:lang w:val="en-GB"/>
        </w:rPr>
        <w:t>, d</w:t>
      </w:r>
      <w:r w:rsidR="00E0377B">
        <w:rPr>
          <w:rFonts w:ascii="Times New Roman" w:hAnsi="Times New Roman"/>
          <w:color w:val="222222"/>
          <w:sz w:val="22"/>
          <w:szCs w:val="22"/>
          <w:lang w:val="en-GB"/>
        </w:rPr>
        <w:t xml:space="preserve">el </w:t>
      </w:r>
      <w:proofErr w:type="spellStart"/>
      <w:r w:rsidR="00E0377B">
        <w:rPr>
          <w:rFonts w:ascii="Times New Roman" w:hAnsi="Times New Roman"/>
          <w:color w:val="222222"/>
          <w:sz w:val="22"/>
          <w:szCs w:val="22"/>
          <w:lang w:val="en-GB"/>
        </w:rPr>
        <w:t>manoscritto</w:t>
      </w:r>
      <w:proofErr w:type="spellEnd"/>
      <w:r w:rsidR="00E0377B">
        <w:rPr>
          <w:rFonts w:ascii="Times New Roman" w:hAnsi="Times New Roman"/>
          <w:color w:val="222222"/>
          <w:sz w:val="22"/>
          <w:szCs w:val="22"/>
          <w:lang w:val="en-GB"/>
        </w:rPr>
        <w:t xml:space="preserve"> </w:t>
      </w:r>
      <w:proofErr w:type="spellStart"/>
      <w:r w:rsidR="00E0377B">
        <w:rPr>
          <w:rFonts w:ascii="Times New Roman" w:hAnsi="Times New Roman"/>
          <w:color w:val="222222"/>
          <w:sz w:val="22"/>
          <w:szCs w:val="22"/>
          <w:lang w:val="en-GB"/>
        </w:rPr>
        <w:t>intitolato</w:t>
      </w:r>
      <w:proofErr w:type="spellEnd"/>
      <w:r w:rsidR="003F4C4C">
        <w:rPr>
          <w:rFonts w:ascii="Times New Roman" w:hAnsi="Times New Roman"/>
          <w:color w:val="222222"/>
          <w:sz w:val="22"/>
          <w:szCs w:val="22"/>
          <w:lang w:val="en-GB"/>
        </w:rPr>
        <w:t xml:space="preserve">: </w:t>
      </w:r>
      <w:r w:rsidR="00BE04FA" w:rsidRPr="003F4C4C">
        <w:rPr>
          <w:rFonts w:ascii="Times New Roman" w:hAnsi="Times New Roman"/>
          <w:color w:val="222222"/>
          <w:sz w:val="22"/>
          <w:szCs w:val="22"/>
          <w:lang w:val="en-GB"/>
        </w:rPr>
        <w:t>“</w:t>
      </w:r>
      <w:r w:rsidR="00BE04FA" w:rsidRPr="00E0377B">
        <w:rPr>
          <w:rFonts w:ascii="Times New Roman" w:hAnsi="Times New Roman"/>
          <w:i/>
          <w:iCs/>
          <w:color w:val="222222"/>
          <w:sz w:val="22"/>
          <w:szCs w:val="22"/>
          <w:lang w:val="en-GB"/>
        </w:rPr>
        <w:t>Remote ischemic post-conditioning of the lower limb during primary PCI safely reduces enzymatic infarct size in anterior myocardial infarction: a randomized controlled trial</w:t>
      </w:r>
      <w:r w:rsidR="00BE04FA" w:rsidRPr="003F4C4C">
        <w:rPr>
          <w:rFonts w:ascii="Times New Roman" w:hAnsi="Times New Roman"/>
          <w:color w:val="222222"/>
          <w:sz w:val="22"/>
          <w:szCs w:val="22"/>
          <w:lang w:val="en-GB"/>
        </w:rPr>
        <w:t>”</w:t>
      </w:r>
    </w:p>
    <w:p w14:paraId="79CA8833" w14:textId="77777777" w:rsidR="00E41845" w:rsidRPr="003F4C4C" w:rsidRDefault="00E41845" w:rsidP="00E41845">
      <w:pPr>
        <w:pStyle w:val="Corpotesto"/>
        <w:spacing w:line="276" w:lineRule="auto"/>
        <w:jc w:val="both"/>
        <w:rPr>
          <w:rFonts w:ascii="Times New Roman" w:hAnsi="Times New Roman"/>
          <w:color w:val="222222"/>
          <w:sz w:val="22"/>
          <w:szCs w:val="22"/>
          <w:lang w:val="en-GB"/>
        </w:rPr>
      </w:pPr>
    </w:p>
    <w:p w14:paraId="578E0CC0" w14:textId="2ED17A3E" w:rsidR="00E8373C" w:rsidRPr="00E41845" w:rsidRDefault="00E41845" w:rsidP="00E41845">
      <w:pPr>
        <w:pStyle w:val="Corpotesto"/>
        <w:spacing w:line="276" w:lineRule="auto"/>
        <w:jc w:val="both"/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E41845">
        <w:rPr>
          <w:rFonts w:ascii="Times New Roman" w:hAnsi="Times New Roman"/>
          <w:sz w:val="22"/>
          <w:szCs w:val="22"/>
          <w:lang w:val="en-US"/>
        </w:rPr>
        <w:t>Relazione</w:t>
      </w:r>
      <w:proofErr w:type="spellEnd"/>
      <w:r w:rsidRPr="00E41845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E41845">
        <w:rPr>
          <w:rFonts w:ascii="Times New Roman" w:hAnsi="Times New Roman"/>
          <w:sz w:val="22"/>
          <w:szCs w:val="22"/>
          <w:lang w:val="en-US"/>
        </w:rPr>
        <w:t>su</w:t>
      </w:r>
      <w:proofErr w:type="spellEnd"/>
      <w:r w:rsidRPr="00E41845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E41845">
        <w:rPr>
          <w:rFonts w:ascii="Times New Roman" w:hAnsi="Times New Roman"/>
          <w:sz w:val="22"/>
          <w:szCs w:val="22"/>
          <w:lang w:val="en-US"/>
        </w:rPr>
        <w:t>invito</w:t>
      </w:r>
      <w:proofErr w:type="spellEnd"/>
      <w:r w:rsidRPr="00E41845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BE04FA" w:rsidRPr="00E0377B">
        <w:rPr>
          <w:rFonts w:ascii="Times New Roman" w:hAnsi="Times New Roman"/>
          <w:i/>
          <w:iCs/>
          <w:sz w:val="22"/>
          <w:szCs w:val="22"/>
          <w:lang w:val="en-US"/>
        </w:rPr>
        <w:t>Complication forum ‘Theatre Blue’</w:t>
      </w:r>
      <w:r w:rsidR="00BE04FA" w:rsidRPr="00E41845">
        <w:rPr>
          <w:rFonts w:ascii="Times New Roman" w:hAnsi="Times New Roman"/>
          <w:sz w:val="22"/>
          <w:szCs w:val="22"/>
          <w:lang w:val="en-US"/>
        </w:rPr>
        <w:t xml:space="preserve">, EuroPCR2012, </w:t>
      </w:r>
      <w:r w:rsidR="00E0377B">
        <w:rPr>
          <w:rFonts w:ascii="Times New Roman" w:hAnsi="Times New Roman"/>
          <w:sz w:val="22"/>
          <w:szCs w:val="22"/>
          <w:lang w:val="en-US"/>
        </w:rPr>
        <w:t>Parigi</w:t>
      </w:r>
      <w:r w:rsidR="00BE04FA" w:rsidRPr="00E41845">
        <w:rPr>
          <w:rFonts w:ascii="Times New Roman" w:hAnsi="Times New Roman"/>
          <w:sz w:val="22"/>
          <w:szCs w:val="22"/>
          <w:lang w:val="en-US"/>
        </w:rPr>
        <w:t xml:space="preserve"> (Franc</w:t>
      </w:r>
      <w:r w:rsidR="00E0377B">
        <w:rPr>
          <w:rFonts w:ascii="Times New Roman" w:hAnsi="Times New Roman"/>
          <w:sz w:val="22"/>
          <w:szCs w:val="22"/>
          <w:lang w:val="en-US"/>
        </w:rPr>
        <w:t>ia</w:t>
      </w:r>
      <w:r w:rsidR="00BE04FA" w:rsidRPr="00E41845">
        <w:rPr>
          <w:rFonts w:ascii="Times New Roman" w:hAnsi="Times New Roman"/>
          <w:sz w:val="22"/>
          <w:szCs w:val="22"/>
          <w:lang w:val="en-US"/>
        </w:rPr>
        <w:t>) 2012:</w:t>
      </w:r>
      <w:r w:rsidR="00ED2B26" w:rsidRPr="00E41845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BE04FA" w:rsidRPr="003F4C4C">
        <w:rPr>
          <w:rFonts w:ascii="Times New Roman" w:hAnsi="Times New Roman"/>
          <w:sz w:val="22"/>
          <w:szCs w:val="22"/>
          <w:lang w:val="en-GB"/>
        </w:rPr>
        <w:t>“</w:t>
      </w:r>
      <w:r w:rsidR="00BE04FA" w:rsidRPr="00E0377B">
        <w:rPr>
          <w:rFonts w:ascii="Times New Roman" w:hAnsi="Times New Roman"/>
          <w:i/>
          <w:iCs/>
          <w:sz w:val="22"/>
          <w:szCs w:val="22"/>
          <w:lang w:val="en-GB"/>
        </w:rPr>
        <w:t>The case of strangled stent… and the wire that went to jail</w:t>
      </w:r>
      <w:r w:rsidR="00BE04FA" w:rsidRPr="003F4C4C">
        <w:rPr>
          <w:rFonts w:ascii="Times New Roman" w:hAnsi="Times New Roman"/>
          <w:sz w:val="22"/>
          <w:szCs w:val="22"/>
          <w:lang w:val="en-GB"/>
        </w:rPr>
        <w:t>”</w:t>
      </w:r>
      <w:r w:rsidR="00E0377B">
        <w:rPr>
          <w:rFonts w:ascii="Times New Roman" w:hAnsi="Times New Roman"/>
          <w:sz w:val="22"/>
          <w:szCs w:val="22"/>
          <w:lang w:val="en-GB"/>
        </w:rPr>
        <w:t>.</w:t>
      </w:r>
    </w:p>
    <w:p w14:paraId="7F8BF897" w14:textId="3EFD74EA" w:rsidR="00E8373C" w:rsidRDefault="00E8373C">
      <w:pPr>
        <w:pStyle w:val="Corpotesto"/>
        <w:spacing w:line="276" w:lineRule="auto"/>
        <w:jc w:val="both"/>
        <w:rPr>
          <w:rFonts w:ascii="Times New Roman" w:hAnsi="Times New Roman"/>
          <w:lang w:val="en-GB"/>
        </w:rPr>
      </w:pPr>
    </w:p>
    <w:p w14:paraId="1C7B00D6" w14:textId="77777777" w:rsidR="00D0590E" w:rsidRDefault="00D0590E">
      <w:pPr>
        <w:pStyle w:val="Corpotesto"/>
        <w:spacing w:line="276" w:lineRule="auto"/>
        <w:jc w:val="both"/>
        <w:rPr>
          <w:rFonts w:ascii="Times New Roman" w:hAnsi="Times New Roman"/>
          <w:lang w:val="en-GB"/>
        </w:rPr>
      </w:pPr>
    </w:p>
    <w:p w14:paraId="24E7A458" w14:textId="77777777" w:rsidR="0052359A" w:rsidRPr="00A81244" w:rsidRDefault="0052359A">
      <w:pPr>
        <w:pStyle w:val="Corpotesto"/>
        <w:spacing w:line="276" w:lineRule="auto"/>
        <w:jc w:val="both"/>
        <w:rPr>
          <w:rFonts w:ascii="Times New Roman" w:hAnsi="Times New Roman"/>
          <w:lang w:val="en-GB"/>
        </w:rPr>
      </w:pPr>
    </w:p>
    <w:p w14:paraId="37CCA6B4" w14:textId="709EF5AA" w:rsidR="00A81244" w:rsidRPr="000A6E57" w:rsidRDefault="00E15ED8">
      <w:pPr>
        <w:pStyle w:val="Corpotesto"/>
        <w:spacing w:line="276" w:lineRule="auto"/>
        <w:jc w:val="both"/>
        <w:rPr>
          <w:rFonts w:ascii="Times New Roman" w:hAnsi="Times New Roman"/>
          <w:b/>
          <w:i/>
          <w:iCs/>
          <w:sz w:val="24"/>
          <w:lang w:val="en-GB"/>
        </w:rPr>
      </w:pPr>
      <w:r w:rsidRPr="000A6E57">
        <w:rPr>
          <w:rFonts w:ascii="Times New Roman" w:hAnsi="Times New Roman"/>
          <w:b/>
          <w:i/>
          <w:iCs/>
          <w:sz w:val="24"/>
          <w:lang w:val="en-GB"/>
        </w:rPr>
        <w:lastRenderedPageBreak/>
        <w:t xml:space="preserve">Premi e </w:t>
      </w:r>
      <w:proofErr w:type="spellStart"/>
      <w:r w:rsidRPr="000A6E57">
        <w:rPr>
          <w:rFonts w:ascii="Times New Roman" w:hAnsi="Times New Roman"/>
          <w:b/>
          <w:i/>
          <w:iCs/>
          <w:sz w:val="24"/>
          <w:lang w:val="en-GB"/>
        </w:rPr>
        <w:t>riconoscimenti</w:t>
      </w:r>
      <w:proofErr w:type="spellEnd"/>
    </w:p>
    <w:p w14:paraId="1D437831" w14:textId="77777777" w:rsidR="009400E1" w:rsidRPr="00E41845" w:rsidRDefault="009400E1">
      <w:pPr>
        <w:pStyle w:val="Corpotesto"/>
        <w:spacing w:line="276" w:lineRule="auto"/>
        <w:jc w:val="both"/>
        <w:rPr>
          <w:rFonts w:ascii="Times New Roman" w:hAnsi="Times New Roman"/>
          <w:b/>
          <w:lang w:val="en-GB"/>
        </w:rPr>
      </w:pPr>
    </w:p>
    <w:p w14:paraId="412405F5" w14:textId="3426F36C" w:rsidR="005265ED" w:rsidRPr="00E41845" w:rsidRDefault="005265ED" w:rsidP="00E41845">
      <w:pPr>
        <w:pStyle w:val="Corpotesto"/>
        <w:spacing w:line="276" w:lineRule="auto"/>
        <w:jc w:val="both"/>
        <w:rPr>
          <w:rFonts w:ascii="Times New Roman" w:hAnsi="Times New Roman"/>
          <w:sz w:val="22"/>
          <w:szCs w:val="22"/>
          <w:lang w:val="en-GB"/>
        </w:rPr>
      </w:pPr>
      <w:proofErr w:type="spellStart"/>
      <w:r w:rsidRPr="00E41845">
        <w:rPr>
          <w:rFonts w:ascii="Times New Roman" w:hAnsi="Times New Roman"/>
          <w:sz w:val="22"/>
          <w:szCs w:val="22"/>
          <w:lang w:val="en-GB"/>
        </w:rPr>
        <w:t>Vincitore</w:t>
      </w:r>
      <w:proofErr w:type="spellEnd"/>
      <w:r w:rsidRPr="00E41845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524E45">
        <w:rPr>
          <w:rFonts w:ascii="Times New Roman" w:hAnsi="Times New Roman"/>
          <w:sz w:val="22"/>
          <w:szCs w:val="22"/>
          <w:lang w:val="en-GB"/>
        </w:rPr>
        <w:t xml:space="preserve">come </w:t>
      </w:r>
      <w:r w:rsidR="00E41845" w:rsidRPr="00E41845">
        <w:rPr>
          <w:rFonts w:ascii="Times New Roman" w:hAnsi="Times New Roman"/>
          <w:sz w:val="22"/>
          <w:szCs w:val="22"/>
          <w:lang w:val="en-GB"/>
        </w:rPr>
        <w:t>Co-P</w:t>
      </w:r>
      <w:r w:rsidR="00E41845">
        <w:rPr>
          <w:rFonts w:ascii="Times New Roman" w:hAnsi="Times New Roman"/>
          <w:sz w:val="22"/>
          <w:szCs w:val="22"/>
          <w:lang w:val="en-GB"/>
        </w:rPr>
        <w:t>rincipal Investigator</w:t>
      </w:r>
      <w:r w:rsidR="00E41845" w:rsidRPr="00E41845">
        <w:rPr>
          <w:rFonts w:ascii="Times New Roman" w:hAnsi="Times New Roman"/>
          <w:sz w:val="22"/>
          <w:szCs w:val="22"/>
          <w:lang w:val="en-GB"/>
        </w:rPr>
        <w:t xml:space="preserve">, </w:t>
      </w:r>
      <w:proofErr w:type="spellStart"/>
      <w:r w:rsidRPr="00E41845">
        <w:rPr>
          <w:rFonts w:ascii="Times New Roman" w:hAnsi="Times New Roman"/>
          <w:sz w:val="22"/>
          <w:szCs w:val="22"/>
          <w:lang w:val="en-GB"/>
        </w:rPr>
        <w:t>della</w:t>
      </w:r>
      <w:proofErr w:type="spellEnd"/>
      <w:r w:rsidRPr="00E41845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="00E244DE" w:rsidRPr="00E41845">
        <w:rPr>
          <w:rFonts w:ascii="Times New Roman" w:hAnsi="Times New Roman"/>
          <w:sz w:val="22"/>
          <w:szCs w:val="22"/>
          <w:lang w:val="en-GB"/>
        </w:rPr>
        <w:t>R</w:t>
      </w:r>
      <w:r w:rsidRPr="00E41845">
        <w:rPr>
          <w:rFonts w:ascii="Times New Roman" w:hAnsi="Times New Roman"/>
          <w:sz w:val="22"/>
          <w:szCs w:val="22"/>
          <w:lang w:val="en-GB"/>
        </w:rPr>
        <w:t>icerca</w:t>
      </w:r>
      <w:proofErr w:type="spellEnd"/>
      <w:r w:rsidRPr="00E41845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E41845">
        <w:rPr>
          <w:rFonts w:ascii="Times New Roman" w:hAnsi="Times New Roman"/>
          <w:sz w:val="22"/>
          <w:szCs w:val="22"/>
          <w:lang w:val="en-GB"/>
        </w:rPr>
        <w:t>Finalizzata</w:t>
      </w:r>
      <w:proofErr w:type="spellEnd"/>
      <w:r w:rsidR="00EB6DF8">
        <w:rPr>
          <w:rFonts w:ascii="Times New Roman" w:hAnsi="Times New Roman"/>
          <w:sz w:val="22"/>
          <w:szCs w:val="22"/>
          <w:lang w:val="en-GB"/>
        </w:rPr>
        <w:t>,</w:t>
      </w:r>
      <w:r w:rsidRPr="00E41845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E109B4" w:rsidRPr="00E41845">
        <w:rPr>
          <w:rFonts w:ascii="Times New Roman" w:hAnsi="Times New Roman"/>
          <w:sz w:val="22"/>
          <w:szCs w:val="22"/>
          <w:lang w:val="en-GB"/>
        </w:rPr>
        <w:t>R</w:t>
      </w:r>
      <w:r w:rsidRPr="00E41845">
        <w:rPr>
          <w:rFonts w:ascii="Times New Roman" w:hAnsi="Times New Roman"/>
          <w:sz w:val="22"/>
          <w:szCs w:val="22"/>
          <w:lang w:val="en-GB"/>
        </w:rPr>
        <w:t xml:space="preserve">F-2016-02362450 dal </w:t>
      </w:r>
      <w:proofErr w:type="spellStart"/>
      <w:r w:rsidRPr="00E41845">
        <w:rPr>
          <w:rFonts w:ascii="Times New Roman" w:hAnsi="Times New Roman"/>
          <w:sz w:val="22"/>
          <w:szCs w:val="22"/>
          <w:lang w:val="en-GB"/>
        </w:rPr>
        <w:t>titolo</w:t>
      </w:r>
      <w:proofErr w:type="spellEnd"/>
      <w:r w:rsidRPr="00E41845">
        <w:rPr>
          <w:rFonts w:ascii="Times New Roman" w:hAnsi="Times New Roman"/>
          <w:sz w:val="22"/>
          <w:szCs w:val="22"/>
          <w:lang w:val="en-GB"/>
        </w:rPr>
        <w:t xml:space="preserve">: “Aspirin versus Aspirin plus Clopidogrel in Patients Undergoing Transcatheter Aortic Valve Replacement: </w:t>
      </w:r>
      <w:proofErr w:type="gramStart"/>
      <w:r w:rsidRPr="00E41845">
        <w:rPr>
          <w:rFonts w:ascii="Times New Roman" w:hAnsi="Times New Roman"/>
          <w:sz w:val="22"/>
          <w:szCs w:val="22"/>
          <w:lang w:val="en-GB"/>
        </w:rPr>
        <w:t>a</w:t>
      </w:r>
      <w:proofErr w:type="gramEnd"/>
      <w:r w:rsidRPr="00E41845">
        <w:rPr>
          <w:rFonts w:ascii="Times New Roman" w:hAnsi="Times New Roman"/>
          <w:sz w:val="22"/>
          <w:szCs w:val="22"/>
          <w:lang w:val="en-GB"/>
        </w:rPr>
        <w:t xml:space="preserve"> Randomized </w:t>
      </w:r>
      <w:proofErr w:type="spellStart"/>
      <w:r w:rsidRPr="00E41845">
        <w:rPr>
          <w:rFonts w:ascii="Times New Roman" w:hAnsi="Times New Roman"/>
          <w:sz w:val="22"/>
          <w:szCs w:val="22"/>
          <w:lang w:val="en-GB"/>
        </w:rPr>
        <w:t>Multicenter</w:t>
      </w:r>
      <w:proofErr w:type="spellEnd"/>
      <w:r w:rsidRPr="00E41845">
        <w:rPr>
          <w:rFonts w:ascii="Times New Roman" w:hAnsi="Times New Roman"/>
          <w:sz w:val="22"/>
          <w:szCs w:val="22"/>
          <w:lang w:val="en-GB"/>
        </w:rPr>
        <w:t xml:space="preserve"> Study”, </w:t>
      </w:r>
      <w:r w:rsidRPr="00E41845">
        <w:rPr>
          <w:rFonts w:ascii="Times New Roman" w:hAnsi="Times New Roman"/>
          <w:i/>
          <w:iCs/>
          <w:sz w:val="22"/>
          <w:szCs w:val="22"/>
          <w:lang w:val="en-GB"/>
        </w:rPr>
        <w:t>Grant 430.000€</w:t>
      </w:r>
      <w:r w:rsidRPr="00E41845">
        <w:rPr>
          <w:rFonts w:ascii="Times New Roman" w:hAnsi="Times New Roman"/>
          <w:sz w:val="22"/>
          <w:szCs w:val="22"/>
          <w:lang w:val="en-GB"/>
        </w:rPr>
        <w:t>, Ital</w:t>
      </w:r>
      <w:r w:rsidR="00EB6DF8">
        <w:rPr>
          <w:rFonts w:ascii="Times New Roman" w:hAnsi="Times New Roman"/>
          <w:sz w:val="22"/>
          <w:szCs w:val="22"/>
          <w:lang w:val="en-GB"/>
        </w:rPr>
        <w:t>ia</w:t>
      </w:r>
      <w:r w:rsidRPr="00E41845">
        <w:rPr>
          <w:rFonts w:ascii="Times New Roman" w:hAnsi="Times New Roman"/>
          <w:sz w:val="22"/>
          <w:szCs w:val="22"/>
          <w:lang w:val="en-GB"/>
        </w:rPr>
        <w:t xml:space="preserve"> 2016.</w:t>
      </w:r>
    </w:p>
    <w:p w14:paraId="195FBC12" w14:textId="77777777" w:rsidR="00E41845" w:rsidRPr="00E41845" w:rsidRDefault="00E41845" w:rsidP="00E41845">
      <w:pPr>
        <w:pStyle w:val="Corpotesto"/>
        <w:spacing w:line="276" w:lineRule="auto"/>
        <w:jc w:val="both"/>
        <w:rPr>
          <w:rFonts w:ascii="Times New Roman" w:hAnsi="Times New Roman"/>
          <w:sz w:val="22"/>
          <w:szCs w:val="22"/>
          <w:lang w:val="en-GB"/>
        </w:rPr>
      </w:pPr>
    </w:p>
    <w:p w14:paraId="2F915182" w14:textId="77777777" w:rsidR="00524E45" w:rsidRDefault="001D3D0B" w:rsidP="00E41845">
      <w:pPr>
        <w:pStyle w:val="Corpotesto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76E64">
        <w:rPr>
          <w:rFonts w:ascii="Times New Roman" w:hAnsi="Times New Roman"/>
          <w:sz w:val="22"/>
          <w:szCs w:val="22"/>
        </w:rPr>
        <w:t xml:space="preserve">Premio per la Ricerca Cardiovascolare della Fondazione Pellegrini, </w:t>
      </w:r>
    </w:p>
    <w:p w14:paraId="1E05552F" w14:textId="54DB9068" w:rsidR="001D3D0B" w:rsidRPr="00524E45" w:rsidRDefault="00EB6DF8" w:rsidP="00E41845">
      <w:pPr>
        <w:pStyle w:val="Corpotesto"/>
        <w:spacing w:line="276" w:lineRule="auto"/>
        <w:jc w:val="both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i/>
          <w:iCs/>
          <w:sz w:val="22"/>
          <w:szCs w:val="22"/>
          <w:lang w:val="en-US"/>
        </w:rPr>
        <w:t>Grant</w:t>
      </w:r>
      <w:r w:rsidR="001D3D0B" w:rsidRPr="00524E45">
        <w:rPr>
          <w:rFonts w:ascii="Times New Roman" w:hAnsi="Times New Roman"/>
          <w:i/>
          <w:iCs/>
          <w:sz w:val="22"/>
          <w:szCs w:val="22"/>
          <w:lang w:val="en-US"/>
        </w:rPr>
        <w:t xml:space="preserve"> 50.000</w:t>
      </w:r>
      <w:r w:rsidR="001D3D0B" w:rsidRPr="00524E45">
        <w:rPr>
          <w:rFonts w:ascii="Times New Roman" w:hAnsi="Times New Roman"/>
          <w:sz w:val="22"/>
          <w:szCs w:val="22"/>
          <w:lang w:val="en-US"/>
        </w:rPr>
        <w:t>€.</w:t>
      </w:r>
    </w:p>
    <w:p w14:paraId="7C1D9AB8" w14:textId="77777777" w:rsidR="00524E45" w:rsidRDefault="00524E45" w:rsidP="00E41845">
      <w:pPr>
        <w:pStyle w:val="Corpotesto"/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en-GB"/>
        </w:rPr>
      </w:pPr>
    </w:p>
    <w:p w14:paraId="4DA1A2FF" w14:textId="0C10B3AD" w:rsidR="00E8373C" w:rsidRPr="00A76E64" w:rsidRDefault="00524E45" w:rsidP="00E41845">
      <w:pPr>
        <w:pStyle w:val="Corpotesto"/>
        <w:spacing w:line="276" w:lineRule="auto"/>
        <w:jc w:val="both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i/>
          <w:iCs/>
          <w:sz w:val="22"/>
          <w:szCs w:val="22"/>
          <w:lang w:val="en-GB"/>
        </w:rPr>
        <w:t xml:space="preserve">Premio </w:t>
      </w:r>
      <w:r w:rsidR="00BE04FA" w:rsidRPr="00A770B2">
        <w:rPr>
          <w:rFonts w:ascii="Times New Roman" w:hAnsi="Times New Roman"/>
          <w:i/>
          <w:iCs/>
          <w:sz w:val="22"/>
          <w:szCs w:val="22"/>
          <w:lang w:val="en-GB"/>
        </w:rPr>
        <w:t>Young Author Achievement Award for JACC Cardiovascular Intervention,</w:t>
      </w:r>
      <w:r w:rsidR="00BE04FA" w:rsidRPr="00A76E64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E95B65" w:rsidRPr="00A76E64">
        <w:rPr>
          <w:rFonts w:ascii="Times New Roman" w:hAnsi="Times New Roman"/>
          <w:sz w:val="22"/>
          <w:szCs w:val="22"/>
          <w:lang w:val="en-GB"/>
        </w:rPr>
        <w:t>Washington, DC (USA) 2014</w:t>
      </w:r>
      <w:r w:rsidR="00BE04FA" w:rsidRPr="00A76E64">
        <w:rPr>
          <w:rFonts w:ascii="Times New Roman" w:hAnsi="Times New Roman"/>
          <w:sz w:val="22"/>
          <w:szCs w:val="22"/>
          <w:lang w:val="en-GB"/>
        </w:rPr>
        <w:t xml:space="preserve">. </w:t>
      </w:r>
      <w:r w:rsidR="00EB6DF8">
        <w:rPr>
          <w:rFonts w:ascii="Times New Roman" w:hAnsi="Times New Roman"/>
          <w:i/>
          <w:iCs/>
          <w:sz w:val="22"/>
          <w:szCs w:val="22"/>
          <w:lang w:val="en-GB"/>
        </w:rPr>
        <w:t>Grant</w:t>
      </w:r>
      <w:r w:rsidR="00BE04FA" w:rsidRPr="00A770B2">
        <w:rPr>
          <w:rFonts w:ascii="Times New Roman" w:hAnsi="Times New Roman"/>
          <w:i/>
          <w:iCs/>
          <w:sz w:val="22"/>
          <w:szCs w:val="22"/>
          <w:lang w:val="en-GB"/>
        </w:rPr>
        <w:t xml:space="preserve"> 1500$.</w:t>
      </w:r>
    </w:p>
    <w:p w14:paraId="15F3FE4F" w14:textId="77777777" w:rsidR="00E41845" w:rsidRDefault="00E41845" w:rsidP="00E41845">
      <w:pPr>
        <w:pStyle w:val="Corpotesto"/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en-GB"/>
        </w:rPr>
      </w:pPr>
    </w:p>
    <w:p w14:paraId="385FF28D" w14:textId="5F8C8439" w:rsidR="00E8373C" w:rsidRPr="00A770B2" w:rsidRDefault="00524E45" w:rsidP="00E41845">
      <w:pPr>
        <w:pStyle w:val="Corpotesto"/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en-GB"/>
        </w:rPr>
      </w:pPr>
      <w:r>
        <w:rPr>
          <w:rFonts w:ascii="Times New Roman" w:hAnsi="Times New Roman"/>
          <w:i/>
          <w:iCs/>
          <w:sz w:val="22"/>
          <w:szCs w:val="22"/>
          <w:lang w:val="en-GB"/>
        </w:rPr>
        <w:t xml:space="preserve">Premio per il </w:t>
      </w:r>
      <w:proofErr w:type="spellStart"/>
      <w:r>
        <w:rPr>
          <w:rFonts w:ascii="Times New Roman" w:hAnsi="Times New Roman"/>
          <w:i/>
          <w:iCs/>
          <w:sz w:val="22"/>
          <w:szCs w:val="22"/>
          <w:lang w:val="en-GB"/>
        </w:rPr>
        <w:t>miglior</w:t>
      </w:r>
      <w:proofErr w:type="spellEnd"/>
      <w:r w:rsidR="00BE04FA" w:rsidRPr="00A770B2">
        <w:rPr>
          <w:rFonts w:ascii="Times New Roman" w:hAnsi="Times New Roman"/>
          <w:i/>
          <w:iCs/>
          <w:sz w:val="22"/>
          <w:szCs w:val="22"/>
          <w:lang w:val="en-GB"/>
        </w:rPr>
        <w:t xml:space="preserve"> Abstract Award SICI-GISE (Italian Society of Cardiovascular Interventions)</w:t>
      </w:r>
      <w:r w:rsidR="0042798B">
        <w:rPr>
          <w:rFonts w:ascii="Times New Roman" w:hAnsi="Times New Roman"/>
          <w:i/>
          <w:iCs/>
          <w:sz w:val="22"/>
          <w:szCs w:val="22"/>
          <w:lang w:val="en-GB"/>
        </w:rPr>
        <w:t>,</w:t>
      </w:r>
      <w:r w:rsidR="00BE04FA" w:rsidRPr="00A770B2">
        <w:rPr>
          <w:rFonts w:ascii="Times New Roman" w:hAnsi="Times New Roman"/>
          <w:i/>
          <w:iCs/>
          <w:sz w:val="22"/>
          <w:szCs w:val="22"/>
          <w:lang w:val="en-GB"/>
        </w:rPr>
        <w:t xml:space="preserve"> </w:t>
      </w:r>
      <w:r w:rsidR="00BE04FA" w:rsidRPr="0042798B">
        <w:rPr>
          <w:rFonts w:ascii="Times New Roman" w:hAnsi="Times New Roman"/>
          <w:sz w:val="22"/>
          <w:szCs w:val="22"/>
          <w:lang w:val="en-GB"/>
        </w:rPr>
        <w:t>Geno</w:t>
      </w:r>
      <w:r w:rsidR="0042798B" w:rsidRPr="0042798B">
        <w:rPr>
          <w:rFonts w:ascii="Times New Roman" w:hAnsi="Times New Roman"/>
          <w:sz w:val="22"/>
          <w:szCs w:val="22"/>
          <w:lang w:val="en-GB"/>
        </w:rPr>
        <w:t>v</w:t>
      </w:r>
      <w:r w:rsidR="00BE04FA" w:rsidRPr="0042798B">
        <w:rPr>
          <w:rFonts w:ascii="Times New Roman" w:hAnsi="Times New Roman"/>
          <w:sz w:val="22"/>
          <w:szCs w:val="22"/>
          <w:lang w:val="en-GB"/>
        </w:rPr>
        <w:t>a (Ital</w:t>
      </w:r>
      <w:r w:rsidR="0042798B" w:rsidRPr="0042798B">
        <w:rPr>
          <w:rFonts w:ascii="Times New Roman" w:hAnsi="Times New Roman"/>
          <w:sz w:val="22"/>
          <w:szCs w:val="22"/>
          <w:lang w:val="en-GB"/>
        </w:rPr>
        <w:t>ia</w:t>
      </w:r>
      <w:r w:rsidR="00BE04FA" w:rsidRPr="0042798B">
        <w:rPr>
          <w:rFonts w:ascii="Times New Roman" w:hAnsi="Times New Roman"/>
          <w:sz w:val="22"/>
          <w:szCs w:val="22"/>
          <w:lang w:val="en-GB"/>
        </w:rPr>
        <w:t>) 2011:</w:t>
      </w:r>
      <w:r>
        <w:rPr>
          <w:rFonts w:ascii="Times New Roman" w:hAnsi="Times New Roman"/>
          <w:i/>
          <w:iCs/>
          <w:sz w:val="22"/>
          <w:szCs w:val="22"/>
          <w:lang w:val="en-GB"/>
        </w:rPr>
        <w:t xml:space="preserve"> </w:t>
      </w:r>
      <w:r w:rsidR="00BE04FA" w:rsidRPr="00A770B2">
        <w:rPr>
          <w:rFonts w:ascii="Times New Roman" w:hAnsi="Times New Roman"/>
          <w:i/>
          <w:iCs/>
          <w:sz w:val="22"/>
          <w:szCs w:val="22"/>
          <w:lang w:val="en-GB"/>
        </w:rPr>
        <w:t>“Switching to radial approach for coronary interventions, learning experience of a single centre”</w:t>
      </w:r>
    </w:p>
    <w:p w14:paraId="53E8EAAE" w14:textId="2A2F00C9" w:rsidR="00E8373C" w:rsidRPr="00A37122" w:rsidRDefault="00EB6DF8" w:rsidP="00E41845">
      <w:pPr>
        <w:pStyle w:val="Corpotesto"/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en-US"/>
        </w:rPr>
      </w:pPr>
      <w:r>
        <w:rPr>
          <w:rFonts w:ascii="Times New Roman" w:hAnsi="Times New Roman"/>
          <w:i/>
          <w:iCs/>
          <w:sz w:val="22"/>
          <w:szCs w:val="22"/>
          <w:lang w:val="en-US"/>
        </w:rPr>
        <w:t>Grant</w:t>
      </w:r>
      <w:r w:rsidR="00BE04FA" w:rsidRPr="00A37122">
        <w:rPr>
          <w:rFonts w:ascii="Times New Roman" w:hAnsi="Times New Roman"/>
          <w:i/>
          <w:iCs/>
          <w:sz w:val="22"/>
          <w:szCs w:val="22"/>
          <w:lang w:val="en-US"/>
        </w:rPr>
        <w:t xml:space="preserve"> 4000€.</w:t>
      </w:r>
    </w:p>
    <w:p w14:paraId="7C1B9747" w14:textId="77777777" w:rsidR="00E41845" w:rsidRDefault="00E41845" w:rsidP="00E41845">
      <w:pPr>
        <w:pStyle w:val="Corpotesto"/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en-GB"/>
        </w:rPr>
      </w:pPr>
    </w:p>
    <w:p w14:paraId="297FFEC9" w14:textId="5C4BB5DB" w:rsidR="00E8373C" w:rsidRPr="0042798B" w:rsidRDefault="00524E45" w:rsidP="00E41845">
      <w:pPr>
        <w:pStyle w:val="Corpotesto"/>
        <w:spacing w:line="276" w:lineRule="auto"/>
        <w:jc w:val="both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i/>
          <w:iCs/>
          <w:sz w:val="22"/>
          <w:szCs w:val="22"/>
          <w:lang w:val="en-GB"/>
        </w:rPr>
        <w:t xml:space="preserve">Premio per il </w:t>
      </w:r>
      <w:proofErr w:type="spellStart"/>
      <w:r>
        <w:rPr>
          <w:rFonts w:ascii="Times New Roman" w:hAnsi="Times New Roman"/>
          <w:i/>
          <w:iCs/>
          <w:sz w:val="22"/>
          <w:szCs w:val="22"/>
          <w:lang w:val="en-GB"/>
        </w:rPr>
        <w:t>miglior</w:t>
      </w:r>
      <w:proofErr w:type="spellEnd"/>
      <w:r w:rsidR="00BE04FA" w:rsidRPr="00A770B2">
        <w:rPr>
          <w:rFonts w:ascii="Times New Roman" w:hAnsi="Times New Roman"/>
          <w:i/>
          <w:iCs/>
          <w:sz w:val="22"/>
          <w:szCs w:val="22"/>
          <w:lang w:val="en-GB"/>
        </w:rPr>
        <w:t xml:space="preserve"> Clinical Case Award at V International Interventional Forum</w:t>
      </w:r>
      <w:r w:rsidR="0042798B">
        <w:rPr>
          <w:rFonts w:ascii="Times New Roman" w:hAnsi="Times New Roman"/>
          <w:i/>
          <w:iCs/>
          <w:sz w:val="22"/>
          <w:szCs w:val="22"/>
          <w:lang w:val="en-GB"/>
        </w:rPr>
        <w:t>,</w:t>
      </w:r>
      <w:r w:rsidR="00BE04FA" w:rsidRPr="00A770B2">
        <w:rPr>
          <w:rFonts w:ascii="Times New Roman" w:hAnsi="Times New Roman"/>
          <w:i/>
          <w:iCs/>
          <w:sz w:val="22"/>
          <w:szCs w:val="22"/>
          <w:lang w:val="en-GB"/>
        </w:rPr>
        <w:t xml:space="preserve"> </w:t>
      </w:r>
      <w:r w:rsidR="0042798B" w:rsidRPr="0042798B">
        <w:rPr>
          <w:rFonts w:ascii="Times New Roman" w:hAnsi="Times New Roman"/>
          <w:sz w:val="22"/>
          <w:szCs w:val="22"/>
          <w:lang w:val="en-GB"/>
        </w:rPr>
        <w:t>Torino</w:t>
      </w:r>
      <w:r w:rsidR="00BE04FA" w:rsidRPr="0042798B">
        <w:rPr>
          <w:rFonts w:ascii="Times New Roman" w:hAnsi="Times New Roman"/>
          <w:sz w:val="22"/>
          <w:szCs w:val="22"/>
          <w:lang w:val="en-GB"/>
        </w:rPr>
        <w:t xml:space="preserve"> (Ital</w:t>
      </w:r>
      <w:r w:rsidR="0042798B" w:rsidRPr="0042798B">
        <w:rPr>
          <w:rFonts w:ascii="Times New Roman" w:hAnsi="Times New Roman"/>
          <w:sz w:val="22"/>
          <w:szCs w:val="22"/>
          <w:lang w:val="en-GB"/>
        </w:rPr>
        <w:t>ia</w:t>
      </w:r>
      <w:r w:rsidR="00BE04FA" w:rsidRPr="0042798B">
        <w:rPr>
          <w:rFonts w:ascii="Times New Roman" w:hAnsi="Times New Roman"/>
          <w:sz w:val="22"/>
          <w:szCs w:val="22"/>
          <w:lang w:val="en-GB"/>
        </w:rPr>
        <w:t>) 2010:</w:t>
      </w:r>
    </w:p>
    <w:p w14:paraId="2E5E3C3D" w14:textId="77777777" w:rsidR="00E8373C" w:rsidRPr="00A770B2" w:rsidRDefault="00BE04FA" w:rsidP="00E41845">
      <w:pPr>
        <w:pStyle w:val="Corpotesto"/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en-GB"/>
        </w:rPr>
      </w:pPr>
      <w:r w:rsidRPr="00A770B2">
        <w:rPr>
          <w:rFonts w:ascii="Times New Roman" w:hAnsi="Times New Roman"/>
          <w:i/>
          <w:iCs/>
          <w:sz w:val="22"/>
          <w:szCs w:val="22"/>
          <w:lang w:val="en-GB"/>
        </w:rPr>
        <w:t>“A case of a growing coronary aneurysm and very late stent thrombosis”</w:t>
      </w:r>
    </w:p>
    <w:p w14:paraId="7039B41E" w14:textId="5FF71E08" w:rsidR="00E8373C" w:rsidRPr="00A37122" w:rsidRDefault="00EB6DF8" w:rsidP="00E41845">
      <w:pPr>
        <w:pStyle w:val="Corpotesto"/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en-US"/>
        </w:rPr>
      </w:pPr>
      <w:r>
        <w:rPr>
          <w:rFonts w:ascii="Times New Roman" w:hAnsi="Times New Roman"/>
          <w:i/>
          <w:iCs/>
          <w:sz w:val="22"/>
          <w:szCs w:val="22"/>
          <w:lang w:val="en-US"/>
        </w:rPr>
        <w:t>Grant</w:t>
      </w:r>
      <w:r w:rsidR="00BE04FA" w:rsidRPr="00A37122">
        <w:rPr>
          <w:rFonts w:ascii="Times New Roman" w:hAnsi="Times New Roman"/>
          <w:i/>
          <w:iCs/>
          <w:sz w:val="22"/>
          <w:szCs w:val="22"/>
          <w:lang w:val="en-US"/>
        </w:rPr>
        <w:t xml:space="preserve"> 500€.</w:t>
      </w:r>
    </w:p>
    <w:p w14:paraId="6EFD2459" w14:textId="77777777" w:rsidR="00E41845" w:rsidRDefault="00E41845" w:rsidP="00E41845">
      <w:pPr>
        <w:pStyle w:val="Corpotesto"/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en-GB"/>
        </w:rPr>
      </w:pPr>
    </w:p>
    <w:p w14:paraId="70BFD96F" w14:textId="60F575A2" w:rsidR="00E8373C" w:rsidRPr="00A770B2" w:rsidRDefault="00524E45" w:rsidP="00E41845">
      <w:pPr>
        <w:pStyle w:val="Corpotesto"/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en-GB"/>
        </w:rPr>
      </w:pPr>
      <w:r>
        <w:rPr>
          <w:rFonts w:ascii="Times New Roman" w:hAnsi="Times New Roman"/>
          <w:i/>
          <w:iCs/>
          <w:sz w:val="22"/>
          <w:szCs w:val="22"/>
          <w:lang w:val="en-GB"/>
        </w:rPr>
        <w:t xml:space="preserve">Premio per il </w:t>
      </w:r>
      <w:proofErr w:type="spellStart"/>
      <w:r>
        <w:rPr>
          <w:rFonts w:ascii="Times New Roman" w:hAnsi="Times New Roman"/>
          <w:i/>
          <w:iCs/>
          <w:sz w:val="22"/>
          <w:szCs w:val="22"/>
          <w:lang w:val="en-GB"/>
        </w:rPr>
        <w:t>miglior</w:t>
      </w:r>
      <w:proofErr w:type="spellEnd"/>
      <w:r w:rsidR="00BE04FA" w:rsidRPr="00A770B2">
        <w:rPr>
          <w:rFonts w:ascii="Times New Roman" w:hAnsi="Times New Roman"/>
          <w:i/>
          <w:iCs/>
          <w:sz w:val="22"/>
          <w:szCs w:val="22"/>
          <w:lang w:val="en-GB"/>
        </w:rPr>
        <w:t xml:space="preserve"> Challenging Case Award at TCT Conference Washington, DC (USA) 2010</w:t>
      </w:r>
      <w:r w:rsidR="0042798B">
        <w:rPr>
          <w:rFonts w:ascii="Times New Roman" w:hAnsi="Times New Roman"/>
          <w:i/>
          <w:iCs/>
          <w:sz w:val="22"/>
          <w:szCs w:val="22"/>
          <w:lang w:val="en-GB"/>
        </w:rPr>
        <w:t xml:space="preserve"> dal </w:t>
      </w:r>
      <w:proofErr w:type="spellStart"/>
      <w:r w:rsidR="0042798B">
        <w:rPr>
          <w:rFonts w:ascii="Times New Roman" w:hAnsi="Times New Roman"/>
          <w:i/>
          <w:iCs/>
          <w:sz w:val="22"/>
          <w:szCs w:val="22"/>
          <w:lang w:val="en-GB"/>
        </w:rPr>
        <w:t>titolo</w:t>
      </w:r>
      <w:proofErr w:type="spellEnd"/>
      <w:r w:rsidR="0042798B">
        <w:rPr>
          <w:rFonts w:ascii="Times New Roman" w:hAnsi="Times New Roman"/>
          <w:i/>
          <w:iCs/>
          <w:sz w:val="22"/>
          <w:szCs w:val="22"/>
          <w:lang w:val="en-GB"/>
        </w:rPr>
        <w:t>:</w:t>
      </w:r>
    </w:p>
    <w:p w14:paraId="0B055EF4" w14:textId="77777777" w:rsidR="00E8373C" w:rsidRPr="00A770B2" w:rsidRDefault="00BE04FA" w:rsidP="00E41845">
      <w:pPr>
        <w:pStyle w:val="Corpotesto"/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en-GB"/>
        </w:rPr>
      </w:pPr>
      <w:r w:rsidRPr="00A770B2">
        <w:rPr>
          <w:rFonts w:ascii="Times New Roman" w:hAnsi="Times New Roman"/>
          <w:i/>
          <w:iCs/>
          <w:sz w:val="22"/>
          <w:szCs w:val="22"/>
          <w:lang w:val="en-GB"/>
        </w:rPr>
        <w:t>“Trans-apical aortic valve implantation complicated by left main occlusion, recovery with trans-femoral PCI and stenting”</w:t>
      </w:r>
      <w:r w:rsidR="005534A5" w:rsidRPr="00A770B2">
        <w:rPr>
          <w:rFonts w:ascii="Times New Roman" w:hAnsi="Times New Roman"/>
          <w:i/>
          <w:iCs/>
          <w:sz w:val="22"/>
          <w:szCs w:val="22"/>
          <w:lang w:val="en-GB"/>
        </w:rPr>
        <w:t>.</w:t>
      </w:r>
    </w:p>
    <w:p w14:paraId="3F2B0E58" w14:textId="77777777" w:rsidR="00E41845" w:rsidRDefault="00E41845" w:rsidP="00E41845">
      <w:pPr>
        <w:pStyle w:val="Corpotesto"/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en-GB"/>
        </w:rPr>
      </w:pPr>
    </w:p>
    <w:p w14:paraId="68187235" w14:textId="0D02504E" w:rsidR="00E8373C" w:rsidRPr="00A770B2" w:rsidRDefault="00524E45" w:rsidP="00E41845">
      <w:pPr>
        <w:pStyle w:val="Corpotesto"/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en-GB"/>
        </w:rPr>
      </w:pPr>
      <w:r>
        <w:rPr>
          <w:rFonts w:ascii="Times New Roman" w:hAnsi="Times New Roman"/>
          <w:i/>
          <w:iCs/>
          <w:sz w:val="22"/>
          <w:szCs w:val="22"/>
          <w:lang w:val="en-GB"/>
        </w:rPr>
        <w:t xml:space="preserve">Premio per il </w:t>
      </w:r>
      <w:proofErr w:type="spellStart"/>
      <w:r>
        <w:rPr>
          <w:rFonts w:ascii="Times New Roman" w:hAnsi="Times New Roman"/>
          <w:i/>
          <w:iCs/>
          <w:sz w:val="22"/>
          <w:szCs w:val="22"/>
          <w:lang w:val="en-GB"/>
        </w:rPr>
        <w:t>miglior</w:t>
      </w:r>
      <w:proofErr w:type="spellEnd"/>
      <w:r w:rsidR="00BE04FA" w:rsidRPr="00A770B2">
        <w:rPr>
          <w:rFonts w:ascii="Times New Roman" w:hAnsi="Times New Roman"/>
          <w:i/>
          <w:iCs/>
          <w:sz w:val="22"/>
          <w:szCs w:val="22"/>
          <w:lang w:val="en-GB"/>
        </w:rPr>
        <w:t xml:space="preserve"> Challenging Case Award at SICI-GISE (Italian Society of Cardiovascular Interventions) 2010:</w:t>
      </w:r>
    </w:p>
    <w:p w14:paraId="0CE2449B" w14:textId="77777777" w:rsidR="00E8373C" w:rsidRPr="00A770B2" w:rsidRDefault="00BE04FA" w:rsidP="00E41845">
      <w:pPr>
        <w:pStyle w:val="Corpotesto"/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en-GB"/>
        </w:rPr>
      </w:pPr>
      <w:r w:rsidRPr="00A770B2">
        <w:rPr>
          <w:rFonts w:ascii="Times New Roman" w:hAnsi="Times New Roman"/>
          <w:i/>
          <w:iCs/>
          <w:sz w:val="22"/>
          <w:szCs w:val="22"/>
          <w:lang w:val="en-GB"/>
        </w:rPr>
        <w:t>“Trans-apical aortic valve implantation complicated by left main occlusion, recovery with trans-femoral PCI and stenting”</w:t>
      </w:r>
    </w:p>
    <w:p w14:paraId="5F6EB09E" w14:textId="2DC224E9" w:rsidR="00E8373C" w:rsidRPr="00A770B2" w:rsidRDefault="00AF31CC" w:rsidP="00E41845">
      <w:pPr>
        <w:pStyle w:val="Corpotesto"/>
        <w:spacing w:line="276" w:lineRule="auto"/>
        <w:jc w:val="both"/>
        <w:rPr>
          <w:rFonts w:ascii="Times New Roman" w:hAnsi="Times New Roman"/>
          <w:b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Grant</w:t>
      </w:r>
      <w:r w:rsidR="00BE04FA" w:rsidRPr="00A770B2">
        <w:rPr>
          <w:rFonts w:ascii="Times New Roman" w:hAnsi="Times New Roman"/>
          <w:i/>
          <w:iCs/>
          <w:sz w:val="22"/>
          <w:szCs w:val="22"/>
        </w:rPr>
        <w:t xml:space="preserve"> 5000€.</w:t>
      </w:r>
    </w:p>
    <w:p w14:paraId="347A9416" w14:textId="77777777" w:rsidR="00E8373C" w:rsidRPr="00A76E64" w:rsidRDefault="00E8373C">
      <w:pPr>
        <w:pStyle w:val="Corpotesto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D8FDF0A" w14:textId="1E37CFAE" w:rsidR="00A81244" w:rsidRPr="000A6E57" w:rsidRDefault="00E15ED8">
      <w:pPr>
        <w:pStyle w:val="Corpotesto"/>
        <w:spacing w:line="276" w:lineRule="auto"/>
        <w:jc w:val="both"/>
        <w:rPr>
          <w:rFonts w:ascii="Times New Roman" w:hAnsi="Times New Roman"/>
          <w:b/>
          <w:i/>
          <w:iCs/>
          <w:sz w:val="24"/>
        </w:rPr>
      </w:pPr>
      <w:r w:rsidRPr="000A6E57">
        <w:rPr>
          <w:rFonts w:ascii="Times New Roman" w:hAnsi="Times New Roman"/>
          <w:b/>
          <w:i/>
          <w:iCs/>
          <w:sz w:val="24"/>
        </w:rPr>
        <w:t>Esperienza come</w:t>
      </w:r>
      <w:r w:rsidR="00BE04FA" w:rsidRPr="000A6E57">
        <w:rPr>
          <w:rFonts w:ascii="Times New Roman" w:hAnsi="Times New Roman"/>
          <w:b/>
          <w:i/>
          <w:iCs/>
          <w:sz w:val="24"/>
        </w:rPr>
        <w:t xml:space="preserve"> </w:t>
      </w:r>
      <w:r w:rsidR="00F91525">
        <w:rPr>
          <w:rFonts w:ascii="Times New Roman" w:hAnsi="Times New Roman"/>
          <w:b/>
          <w:i/>
          <w:iCs/>
          <w:sz w:val="24"/>
        </w:rPr>
        <w:t>p</w:t>
      </w:r>
      <w:r w:rsidRPr="000A6E57">
        <w:rPr>
          <w:rFonts w:ascii="Times New Roman" w:hAnsi="Times New Roman"/>
          <w:b/>
          <w:i/>
          <w:iCs/>
          <w:sz w:val="24"/>
        </w:rPr>
        <w:t>eer</w:t>
      </w:r>
      <w:r w:rsidR="000A6E57">
        <w:rPr>
          <w:rFonts w:ascii="Times New Roman" w:hAnsi="Times New Roman"/>
          <w:b/>
          <w:i/>
          <w:iCs/>
          <w:sz w:val="24"/>
        </w:rPr>
        <w:t>-</w:t>
      </w:r>
      <w:proofErr w:type="spellStart"/>
      <w:r w:rsidR="009400E1" w:rsidRPr="000A6E57">
        <w:rPr>
          <w:rFonts w:ascii="Times New Roman" w:hAnsi="Times New Roman"/>
          <w:b/>
          <w:i/>
          <w:iCs/>
          <w:sz w:val="24"/>
        </w:rPr>
        <w:t>R</w:t>
      </w:r>
      <w:r w:rsidR="00BE04FA" w:rsidRPr="000A6E57">
        <w:rPr>
          <w:rFonts w:ascii="Times New Roman" w:hAnsi="Times New Roman"/>
          <w:b/>
          <w:i/>
          <w:iCs/>
          <w:sz w:val="24"/>
        </w:rPr>
        <w:t>eviewer</w:t>
      </w:r>
      <w:proofErr w:type="spellEnd"/>
      <w:r w:rsidR="009400E1" w:rsidRPr="000A6E57">
        <w:rPr>
          <w:rFonts w:ascii="Times New Roman" w:hAnsi="Times New Roman"/>
          <w:b/>
          <w:i/>
          <w:iCs/>
          <w:sz w:val="24"/>
        </w:rPr>
        <w:t xml:space="preserve"> per riviste indicizzate internazionali</w:t>
      </w:r>
    </w:p>
    <w:p w14:paraId="22CF75F3" w14:textId="77777777" w:rsidR="009400E1" w:rsidRPr="009400E1" w:rsidRDefault="009400E1">
      <w:pPr>
        <w:pStyle w:val="Corpotesto"/>
        <w:spacing w:line="276" w:lineRule="auto"/>
        <w:jc w:val="both"/>
        <w:rPr>
          <w:rFonts w:ascii="Times New Roman" w:hAnsi="Times New Roman"/>
          <w:b/>
        </w:rPr>
      </w:pPr>
    </w:p>
    <w:p w14:paraId="1FCF787C" w14:textId="57C94A3A" w:rsidR="00A770B2" w:rsidRDefault="00A770B2">
      <w:pPr>
        <w:pStyle w:val="Corpotesto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Dal 2010 ho </w:t>
      </w:r>
      <w:r w:rsidR="001306D4" w:rsidRPr="00BB4A26">
        <w:rPr>
          <w:rFonts w:ascii="Times New Roman" w:hAnsi="Times New Roman"/>
          <w:sz w:val="22"/>
          <w:szCs w:val="22"/>
        </w:rPr>
        <w:t>servito come</w:t>
      </w:r>
      <w:r w:rsidR="00CC29AF" w:rsidRPr="00BB4A2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</w:t>
      </w:r>
      <w:r w:rsidR="00CC29AF" w:rsidRPr="00BB4A26">
        <w:rPr>
          <w:rFonts w:ascii="Times New Roman" w:hAnsi="Times New Roman"/>
          <w:sz w:val="22"/>
          <w:szCs w:val="22"/>
        </w:rPr>
        <w:t xml:space="preserve">evisore </w:t>
      </w:r>
      <w:r>
        <w:rPr>
          <w:rFonts w:ascii="Times New Roman" w:hAnsi="Times New Roman"/>
          <w:sz w:val="22"/>
          <w:szCs w:val="22"/>
        </w:rPr>
        <w:t>di manoscritti scientifici per</w:t>
      </w:r>
      <w:r w:rsidR="00E15ED8" w:rsidRPr="00BB4A26">
        <w:rPr>
          <w:rFonts w:ascii="Times New Roman" w:hAnsi="Times New Roman"/>
          <w:sz w:val="22"/>
          <w:szCs w:val="22"/>
        </w:rPr>
        <w:t xml:space="preserve"> i seguenti giornali</w:t>
      </w:r>
      <w:r w:rsidR="001306D4" w:rsidRPr="00BB4A26">
        <w:rPr>
          <w:rFonts w:ascii="Times New Roman" w:hAnsi="Times New Roman"/>
          <w:sz w:val="22"/>
          <w:szCs w:val="22"/>
        </w:rPr>
        <w:t>:</w:t>
      </w:r>
    </w:p>
    <w:p w14:paraId="60317D78" w14:textId="77777777" w:rsidR="006D0170" w:rsidRPr="00BB4A26" w:rsidRDefault="006D0170">
      <w:pPr>
        <w:pStyle w:val="Corpotesto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1A0F2C5A" w14:textId="5BF195E1" w:rsidR="00805CF3" w:rsidRPr="00BB4A26" w:rsidRDefault="00805CF3" w:rsidP="004C6F24">
      <w:pPr>
        <w:pStyle w:val="Corpotesto"/>
        <w:numPr>
          <w:ilvl w:val="0"/>
          <w:numId w:val="3"/>
        </w:numPr>
        <w:spacing w:line="276" w:lineRule="auto"/>
        <w:ind w:hanging="294"/>
        <w:jc w:val="both"/>
        <w:rPr>
          <w:rFonts w:ascii="Times New Roman" w:hAnsi="Times New Roman"/>
          <w:sz w:val="22"/>
          <w:szCs w:val="22"/>
          <w:lang w:val="en-GB"/>
        </w:rPr>
      </w:pPr>
      <w:r w:rsidRPr="00BB4A26">
        <w:rPr>
          <w:rFonts w:ascii="Times New Roman" w:hAnsi="Times New Roman"/>
          <w:sz w:val="22"/>
          <w:szCs w:val="22"/>
          <w:lang w:val="en-GB"/>
        </w:rPr>
        <w:t>European Heart Journal (EHJ)</w:t>
      </w:r>
      <w:r w:rsidR="00A76E64" w:rsidRPr="00BB4A26">
        <w:rPr>
          <w:rFonts w:ascii="Times New Roman" w:hAnsi="Times New Roman"/>
          <w:sz w:val="22"/>
          <w:szCs w:val="22"/>
          <w:lang w:val="en-GB"/>
        </w:rPr>
        <w:t xml:space="preserve">, </w:t>
      </w:r>
      <w:r w:rsidR="00A76E64" w:rsidRPr="00BB4A26">
        <w:rPr>
          <w:rFonts w:ascii="Times New Roman" w:hAnsi="Times New Roman"/>
          <w:i/>
          <w:iCs/>
          <w:sz w:val="22"/>
          <w:szCs w:val="22"/>
          <w:lang w:val="en-GB"/>
        </w:rPr>
        <w:t>Impact factor 24.889</w:t>
      </w:r>
    </w:p>
    <w:p w14:paraId="05DF754C" w14:textId="5B41684F" w:rsidR="009400E1" w:rsidRPr="00BB4A26" w:rsidRDefault="009400E1" w:rsidP="004C6F24">
      <w:pPr>
        <w:pStyle w:val="Corpotesto"/>
        <w:numPr>
          <w:ilvl w:val="0"/>
          <w:numId w:val="3"/>
        </w:numPr>
        <w:spacing w:line="276" w:lineRule="auto"/>
        <w:ind w:hanging="294"/>
        <w:jc w:val="both"/>
        <w:rPr>
          <w:rFonts w:ascii="Times New Roman" w:hAnsi="Times New Roman"/>
          <w:sz w:val="22"/>
          <w:szCs w:val="22"/>
          <w:lang w:val="en-GB"/>
        </w:rPr>
      </w:pPr>
      <w:r w:rsidRPr="00BB4A26">
        <w:rPr>
          <w:rFonts w:ascii="Times New Roman" w:hAnsi="Times New Roman"/>
          <w:sz w:val="22"/>
          <w:szCs w:val="22"/>
          <w:lang w:val="en-GB"/>
        </w:rPr>
        <w:t>European Journal of Heart Failure (EJHF)</w:t>
      </w:r>
      <w:r w:rsidR="00A76E64" w:rsidRPr="00BB4A26">
        <w:rPr>
          <w:rFonts w:ascii="Times New Roman" w:hAnsi="Times New Roman"/>
          <w:sz w:val="22"/>
          <w:szCs w:val="22"/>
          <w:lang w:val="en-GB"/>
        </w:rPr>
        <w:t xml:space="preserve">, </w:t>
      </w:r>
      <w:r w:rsidR="00A76E64" w:rsidRPr="00BB4A26">
        <w:rPr>
          <w:rFonts w:ascii="Times New Roman" w:hAnsi="Times New Roman"/>
          <w:i/>
          <w:iCs/>
          <w:sz w:val="22"/>
          <w:szCs w:val="22"/>
          <w:lang w:val="en-GB"/>
        </w:rPr>
        <w:t>Impact factor 15.534</w:t>
      </w:r>
    </w:p>
    <w:p w14:paraId="774B90F6" w14:textId="36C283CA" w:rsidR="00A76E64" w:rsidRPr="00BB4A26" w:rsidRDefault="00A76E64" w:rsidP="004C6F24">
      <w:pPr>
        <w:pStyle w:val="Corpotesto"/>
        <w:numPr>
          <w:ilvl w:val="0"/>
          <w:numId w:val="3"/>
        </w:numPr>
        <w:spacing w:line="276" w:lineRule="auto"/>
        <w:ind w:hanging="294"/>
        <w:jc w:val="both"/>
        <w:rPr>
          <w:rFonts w:ascii="Times New Roman" w:hAnsi="Times New Roman"/>
          <w:sz w:val="22"/>
          <w:szCs w:val="22"/>
          <w:lang w:val="en-GB"/>
        </w:rPr>
      </w:pPr>
      <w:r w:rsidRPr="00BB4A26">
        <w:rPr>
          <w:rFonts w:ascii="Times New Roman" w:hAnsi="Times New Roman"/>
          <w:sz w:val="22"/>
          <w:szCs w:val="22"/>
          <w:lang w:val="en-GB"/>
        </w:rPr>
        <w:t xml:space="preserve">European Journal of Clinical Investigations (EJCI), </w:t>
      </w:r>
      <w:r w:rsidRPr="00BB4A26">
        <w:rPr>
          <w:rFonts w:ascii="Times New Roman" w:hAnsi="Times New Roman"/>
          <w:i/>
          <w:iCs/>
          <w:sz w:val="22"/>
          <w:szCs w:val="22"/>
          <w:lang w:val="en-GB"/>
        </w:rPr>
        <w:t xml:space="preserve">Impact factor </w:t>
      </w:r>
      <w:r w:rsidR="00AD34D4" w:rsidRPr="00BB4A26">
        <w:rPr>
          <w:rFonts w:ascii="Times New Roman" w:hAnsi="Times New Roman"/>
          <w:i/>
          <w:iCs/>
          <w:sz w:val="22"/>
          <w:szCs w:val="22"/>
          <w:lang w:val="en-GB"/>
        </w:rPr>
        <w:t>4.686</w:t>
      </w:r>
    </w:p>
    <w:p w14:paraId="6D7FA968" w14:textId="70E1A206" w:rsidR="009400E1" w:rsidRPr="00BB4A26" w:rsidRDefault="009400E1" w:rsidP="004C6F24">
      <w:pPr>
        <w:pStyle w:val="Corpotesto"/>
        <w:numPr>
          <w:ilvl w:val="0"/>
          <w:numId w:val="3"/>
        </w:numPr>
        <w:spacing w:line="276" w:lineRule="auto"/>
        <w:ind w:hanging="294"/>
        <w:jc w:val="both"/>
        <w:rPr>
          <w:rFonts w:ascii="Times New Roman" w:hAnsi="Times New Roman"/>
          <w:sz w:val="22"/>
          <w:szCs w:val="22"/>
          <w:lang w:val="en-GB"/>
        </w:rPr>
      </w:pPr>
      <w:r w:rsidRPr="00BB4A26">
        <w:rPr>
          <w:rFonts w:ascii="Times New Roman" w:hAnsi="Times New Roman"/>
          <w:sz w:val="22"/>
          <w:szCs w:val="22"/>
          <w:lang w:val="en-GB"/>
        </w:rPr>
        <w:t>Journal of American College of Cardiology (JACC)</w:t>
      </w:r>
      <w:r w:rsidR="00A76E64" w:rsidRPr="00BB4A26">
        <w:rPr>
          <w:rFonts w:ascii="Times New Roman" w:hAnsi="Times New Roman"/>
          <w:sz w:val="22"/>
          <w:szCs w:val="22"/>
          <w:lang w:val="en-GB"/>
        </w:rPr>
        <w:t xml:space="preserve">, </w:t>
      </w:r>
      <w:r w:rsidR="00A76E64" w:rsidRPr="00BB4A26">
        <w:rPr>
          <w:rFonts w:ascii="Times New Roman" w:hAnsi="Times New Roman"/>
          <w:i/>
          <w:iCs/>
          <w:sz w:val="22"/>
          <w:szCs w:val="22"/>
          <w:lang w:val="en-GB"/>
        </w:rPr>
        <w:t>Impact factor 18.639</w:t>
      </w:r>
    </w:p>
    <w:p w14:paraId="6DD4E223" w14:textId="4BB88093" w:rsidR="009400E1" w:rsidRPr="00BB4A26" w:rsidRDefault="009400E1" w:rsidP="004C6F24">
      <w:pPr>
        <w:pStyle w:val="Corpotesto"/>
        <w:numPr>
          <w:ilvl w:val="0"/>
          <w:numId w:val="3"/>
        </w:numPr>
        <w:spacing w:line="276" w:lineRule="auto"/>
        <w:ind w:hanging="294"/>
        <w:jc w:val="both"/>
        <w:rPr>
          <w:rFonts w:ascii="Times New Roman" w:hAnsi="Times New Roman"/>
          <w:sz w:val="22"/>
          <w:szCs w:val="22"/>
          <w:lang w:val="en-GB"/>
        </w:rPr>
      </w:pPr>
      <w:r w:rsidRPr="00BB4A26">
        <w:rPr>
          <w:rFonts w:ascii="Times New Roman" w:hAnsi="Times New Roman"/>
          <w:sz w:val="22"/>
          <w:szCs w:val="22"/>
          <w:lang w:val="en-GB"/>
        </w:rPr>
        <w:t>JACC: Cardiovascular Interventions</w:t>
      </w:r>
      <w:r w:rsidR="00A76E64" w:rsidRPr="00BB4A26">
        <w:rPr>
          <w:rFonts w:ascii="Times New Roman" w:hAnsi="Times New Roman"/>
          <w:sz w:val="22"/>
          <w:szCs w:val="22"/>
          <w:lang w:val="en-GB"/>
        </w:rPr>
        <w:t xml:space="preserve">, </w:t>
      </w:r>
      <w:r w:rsidR="00A76E64" w:rsidRPr="00BB4A26">
        <w:rPr>
          <w:rFonts w:ascii="Times New Roman" w:hAnsi="Times New Roman"/>
          <w:i/>
          <w:iCs/>
          <w:sz w:val="22"/>
          <w:szCs w:val="22"/>
          <w:lang w:val="en-GB"/>
        </w:rPr>
        <w:t>Impact factor 11.195</w:t>
      </w:r>
    </w:p>
    <w:p w14:paraId="22C4D5DC" w14:textId="3619BDB1" w:rsidR="00A81244" w:rsidRPr="00BB4A26" w:rsidRDefault="00A81244" w:rsidP="004C6F24">
      <w:pPr>
        <w:pStyle w:val="Corpotesto"/>
        <w:numPr>
          <w:ilvl w:val="0"/>
          <w:numId w:val="3"/>
        </w:numPr>
        <w:spacing w:line="276" w:lineRule="auto"/>
        <w:ind w:hanging="294"/>
        <w:jc w:val="both"/>
        <w:rPr>
          <w:rFonts w:ascii="Times New Roman" w:hAnsi="Times New Roman"/>
          <w:sz w:val="22"/>
          <w:szCs w:val="22"/>
          <w:lang w:val="en-GB"/>
        </w:rPr>
      </w:pPr>
      <w:r w:rsidRPr="00BB4A26">
        <w:rPr>
          <w:rFonts w:ascii="Times New Roman" w:hAnsi="Times New Roman"/>
          <w:sz w:val="22"/>
          <w:szCs w:val="22"/>
          <w:lang w:val="en-GB"/>
        </w:rPr>
        <w:t>American Journal of Cardiology</w:t>
      </w:r>
      <w:r w:rsidR="001D3D0B" w:rsidRPr="00BB4A26">
        <w:rPr>
          <w:rFonts w:ascii="Times New Roman" w:hAnsi="Times New Roman"/>
          <w:sz w:val="22"/>
          <w:szCs w:val="22"/>
          <w:lang w:val="en-GB"/>
        </w:rPr>
        <w:t xml:space="preserve"> (AJC)</w:t>
      </w:r>
      <w:r w:rsidR="00A76E64" w:rsidRPr="00BB4A26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A76E64" w:rsidRPr="00BB4A26">
        <w:rPr>
          <w:rFonts w:ascii="Times New Roman" w:hAnsi="Times New Roman"/>
          <w:i/>
          <w:iCs/>
          <w:sz w:val="22"/>
          <w:szCs w:val="22"/>
          <w:lang w:val="en-GB"/>
        </w:rPr>
        <w:t>Impact factor 2.778</w:t>
      </w:r>
    </w:p>
    <w:p w14:paraId="744D17A2" w14:textId="32657B00" w:rsidR="001D3D0B" w:rsidRPr="00BB4A26" w:rsidRDefault="001D3D0B" w:rsidP="004C6F24">
      <w:pPr>
        <w:pStyle w:val="Corpotesto"/>
        <w:numPr>
          <w:ilvl w:val="0"/>
          <w:numId w:val="3"/>
        </w:numPr>
        <w:spacing w:line="276" w:lineRule="auto"/>
        <w:ind w:hanging="294"/>
        <w:jc w:val="both"/>
        <w:rPr>
          <w:rFonts w:ascii="Times New Roman" w:hAnsi="Times New Roman"/>
          <w:sz w:val="22"/>
          <w:szCs w:val="22"/>
          <w:lang w:val="en-GB"/>
        </w:rPr>
      </w:pPr>
      <w:r w:rsidRPr="00BB4A26">
        <w:rPr>
          <w:rFonts w:ascii="Times New Roman" w:hAnsi="Times New Roman"/>
          <w:sz w:val="22"/>
          <w:szCs w:val="22"/>
          <w:lang w:val="en-GB"/>
        </w:rPr>
        <w:t>Archives of Medical Science (AMS)</w:t>
      </w:r>
      <w:r w:rsidR="00A76E64" w:rsidRPr="00BB4A26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A76E64" w:rsidRPr="00BB4A26">
        <w:rPr>
          <w:rFonts w:ascii="Times New Roman" w:hAnsi="Times New Roman"/>
          <w:i/>
          <w:iCs/>
          <w:sz w:val="22"/>
          <w:szCs w:val="22"/>
          <w:lang w:val="en-GB"/>
        </w:rPr>
        <w:t>Impact factor 3.318</w:t>
      </w:r>
    </w:p>
    <w:p w14:paraId="4C90A354" w14:textId="78D22F80" w:rsidR="001D3D0B" w:rsidRPr="00BB4A26" w:rsidRDefault="001D3D0B" w:rsidP="001D3D0B">
      <w:pPr>
        <w:pStyle w:val="Corpotesto"/>
        <w:numPr>
          <w:ilvl w:val="0"/>
          <w:numId w:val="3"/>
        </w:numPr>
        <w:spacing w:line="276" w:lineRule="auto"/>
        <w:ind w:hanging="294"/>
        <w:jc w:val="both"/>
        <w:rPr>
          <w:rFonts w:ascii="Times New Roman" w:hAnsi="Times New Roman"/>
          <w:sz w:val="22"/>
          <w:szCs w:val="22"/>
          <w:lang w:val="en-GB"/>
        </w:rPr>
      </w:pPr>
      <w:r w:rsidRPr="00BB4A26">
        <w:rPr>
          <w:rFonts w:ascii="Times New Roman" w:hAnsi="Times New Roman"/>
          <w:sz w:val="22"/>
          <w:szCs w:val="22"/>
          <w:lang w:val="en-GB"/>
        </w:rPr>
        <w:t>British Medical Journal (BMJ)</w:t>
      </w:r>
      <w:r w:rsidR="00A76E64" w:rsidRPr="00BB4A26">
        <w:rPr>
          <w:rFonts w:ascii="Times New Roman" w:hAnsi="Times New Roman"/>
          <w:sz w:val="22"/>
          <w:szCs w:val="22"/>
          <w:lang w:val="en-GB"/>
        </w:rPr>
        <w:t>,</w:t>
      </w:r>
      <w:r w:rsidR="00AD34D4" w:rsidRPr="00BB4A26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AD34D4" w:rsidRPr="00BB4A26">
        <w:rPr>
          <w:rFonts w:ascii="Times New Roman" w:hAnsi="Times New Roman"/>
          <w:i/>
          <w:iCs/>
          <w:sz w:val="22"/>
          <w:szCs w:val="22"/>
          <w:lang w:val="en-GB"/>
        </w:rPr>
        <w:t>Impact factor 39.890</w:t>
      </w:r>
    </w:p>
    <w:p w14:paraId="63D6A28F" w14:textId="5056A702" w:rsidR="001D3D0B" w:rsidRPr="00BB4A26" w:rsidRDefault="001D3D0B" w:rsidP="001D3D0B">
      <w:pPr>
        <w:pStyle w:val="Corpotesto"/>
        <w:numPr>
          <w:ilvl w:val="0"/>
          <w:numId w:val="3"/>
        </w:numPr>
        <w:spacing w:line="276" w:lineRule="auto"/>
        <w:ind w:hanging="294"/>
        <w:jc w:val="both"/>
        <w:rPr>
          <w:rFonts w:ascii="Times New Roman" w:hAnsi="Times New Roman"/>
          <w:sz w:val="22"/>
          <w:szCs w:val="22"/>
        </w:rPr>
      </w:pPr>
      <w:r w:rsidRPr="00BB4A26">
        <w:rPr>
          <w:rFonts w:ascii="Times New Roman" w:hAnsi="Times New Roman"/>
          <w:sz w:val="22"/>
          <w:szCs w:val="22"/>
        </w:rPr>
        <w:t>Heart</w:t>
      </w:r>
      <w:r w:rsidR="00AD34D4" w:rsidRPr="00BB4A26">
        <w:rPr>
          <w:rFonts w:ascii="Times New Roman" w:hAnsi="Times New Roman"/>
          <w:sz w:val="22"/>
          <w:szCs w:val="22"/>
        </w:rPr>
        <w:t xml:space="preserve">, </w:t>
      </w:r>
      <w:r w:rsidR="00AD34D4" w:rsidRPr="00BB4A26">
        <w:rPr>
          <w:rFonts w:ascii="Times New Roman" w:hAnsi="Times New Roman"/>
          <w:i/>
          <w:iCs/>
          <w:sz w:val="22"/>
          <w:szCs w:val="22"/>
          <w:lang w:val="en-GB"/>
        </w:rPr>
        <w:t xml:space="preserve">Impact factor </w:t>
      </w:r>
      <w:r w:rsidR="00AD34D4" w:rsidRPr="00BB4A26">
        <w:rPr>
          <w:rFonts w:ascii="Times New Roman" w:hAnsi="Times New Roman"/>
          <w:i/>
          <w:iCs/>
          <w:sz w:val="22"/>
          <w:szCs w:val="22"/>
        </w:rPr>
        <w:t>5.994</w:t>
      </w:r>
    </w:p>
    <w:p w14:paraId="3C272802" w14:textId="15777D18" w:rsidR="001D3D0B" w:rsidRPr="00BB4A26" w:rsidRDefault="001D3D0B" w:rsidP="001D3D0B">
      <w:pPr>
        <w:pStyle w:val="Corpotesto"/>
        <w:numPr>
          <w:ilvl w:val="0"/>
          <w:numId w:val="3"/>
        </w:numPr>
        <w:spacing w:line="276" w:lineRule="auto"/>
        <w:ind w:hanging="294"/>
        <w:jc w:val="both"/>
        <w:rPr>
          <w:rFonts w:ascii="Times New Roman" w:hAnsi="Times New Roman"/>
          <w:sz w:val="22"/>
          <w:szCs w:val="22"/>
          <w:lang w:val="en-GB"/>
        </w:rPr>
      </w:pPr>
      <w:r w:rsidRPr="00BB4A26">
        <w:rPr>
          <w:rFonts w:ascii="Times New Roman" w:hAnsi="Times New Roman"/>
          <w:sz w:val="22"/>
          <w:szCs w:val="22"/>
          <w:lang w:val="en-GB"/>
        </w:rPr>
        <w:t>International Journal of Cardiology (IJC)</w:t>
      </w:r>
      <w:r w:rsidR="00AD34D4" w:rsidRPr="00BB4A26">
        <w:rPr>
          <w:rFonts w:ascii="Times New Roman" w:hAnsi="Times New Roman"/>
          <w:sz w:val="22"/>
          <w:szCs w:val="22"/>
          <w:lang w:val="en-GB"/>
        </w:rPr>
        <w:t xml:space="preserve">, </w:t>
      </w:r>
      <w:r w:rsidR="00AD34D4" w:rsidRPr="00BB4A26">
        <w:rPr>
          <w:rFonts w:ascii="Times New Roman" w:hAnsi="Times New Roman"/>
          <w:i/>
          <w:iCs/>
          <w:sz w:val="22"/>
          <w:szCs w:val="22"/>
          <w:lang w:val="en-GB"/>
        </w:rPr>
        <w:t>Impact factor 4.164</w:t>
      </w:r>
    </w:p>
    <w:p w14:paraId="4536A952" w14:textId="2A09363D" w:rsidR="001D3D0B" w:rsidRPr="00BB4A26" w:rsidRDefault="001D3D0B" w:rsidP="001D3D0B">
      <w:pPr>
        <w:pStyle w:val="Corpotesto"/>
        <w:numPr>
          <w:ilvl w:val="0"/>
          <w:numId w:val="3"/>
        </w:numPr>
        <w:spacing w:line="276" w:lineRule="auto"/>
        <w:ind w:hanging="294"/>
        <w:jc w:val="both"/>
        <w:rPr>
          <w:rFonts w:ascii="Times New Roman" w:hAnsi="Times New Roman"/>
          <w:sz w:val="22"/>
          <w:szCs w:val="22"/>
          <w:lang w:val="en-GB"/>
        </w:rPr>
      </w:pPr>
      <w:r w:rsidRPr="00BB4A26">
        <w:rPr>
          <w:rFonts w:ascii="Times New Roman" w:hAnsi="Times New Roman"/>
          <w:sz w:val="22"/>
          <w:szCs w:val="22"/>
          <w:lang w:val="en-GB"/>
        </w:rPr>
        <w:lastRenderedPageBreak/>
        <w:t>Journal of the American Heart Association (JAHA)</w:t>
      </w:r>
      <w:r w:rsidR="00AD34D4" w:rsidRPr="00BB4A26">
        <w:rPr>
          <w:rFonts w:ascii="Times New Roman" w:hAnsi="Times New Roman"/>
          <w:sz w:val="22"/>
          <w:szCs w:val="22"/>
          <w:lang w:val="en-GB"/>
        </w:rPr>
        <w:t xml:space="preserve">, </w:t>
      </w:r>
      <w:r w:rsidR="00AD34D4" w:rsidRPr="00BB4A26">
        <w:rPr>
          <w:rFonts w:ascii="Times New Roman" w:hAnsi="Times New Roman"/>
          <w:i/>
          <w:iCs/>
          <w:sz w:val="22"/>
          <w:szCs w:val="22"/>
          <w:lang w:val="en-GB"/>
        </w:rPr>
        <w:t>Impact factor 5.501</w:t>
      </w:r>
    </w:p>
    <w:p w14:paraId="5D0A8B66" w14:textId="79D8F5CC" w:rsidR="00A81244" w:rsidRPr="00BB4A26" w:rsidRDefault="00A81244" w:rsidP="004C6F24">
      <w:pPr>
        <w:pStyle w:val="Corpotesto"/>
        <w:numPr>
          <w:ilvl w:val="0"/>
          <w:numId w:val="3"/>
        </w:numPr>
        <w:spacing w:line="276" w:lineRule="auto"/>
        <w:ind w:hanging="294"/>
        <w:jc w:val="both"/>
        <w:rPr>
          <w:rFonts w:ascii="Times New Roman" w:hAnsi="Times New Roman"/>
          <w:sz w:val="22"/>
          <w:szCs w:val="22"/>
          <w:lang w:val="en-GB"/>
        </w:rPr>
      </w:pPr>
      <w:r w:rsidRPr="00BB4A26">
        <w:rPr>
          <w:rFonts w:ascii="Times New Roman" w:hAnsi="Times New Roman"/>
          <w:sz w:val="22"/>
          <w:szCs w:val="22"/>
          <w:lang w:val="en-GB"/>
        </w:rPr>
        <w:t>Journal of Cardiovascular Pharmacology and Therapeutics</w:t>
      </w:r>
      <w:r w:rsidR="001D3D0B" w:rsidRPr="00BB4A26">
        <w:rPr>
          <w:rFonts w:ascii="Times New Roman" w:hAnsi="Times New Roman"/>
          <w:sz w:val="22"/>
          <w:szCs w:val="22"/>
          <w:lang w:val="en-GB"/>
        </w:rPr>
        <w:t xml:space="preserve"> (JCPT)</w:t>
      </w:r>
      <w:r w:rsidR="006F3231" w:rsidRPr="00BB4A26">
        <w:rPr>
          <w:rFonts w:ascii="Times New Roman" w:hAnsi="Times New Roman"/>
          <w:sz w:val="22"/>
          <w:szCs w:val="22"/>
          <w:lang w:val="en-GB"/>
        </w:rPr>
        <w:t xml:space="preserve">, </w:t>
      </w:r>
      <w:r w:rsidR="006F3231" w:rsidRPr="00BB4A26">
        <w:rPr>
          <w:rFonts w:ascii="Times New Roman" w:hAnsi="Times New Roman"/>
          <w:i/>
          <w:iCs/>
          <w:sz w:val="22"/>
          <w:szCs w:val="22"/>
          <w:lang w:val="en-GB"/>
        </w:rPr>
        <w:t>Impact factor 2.512</w:t>
      </w:r>
    </w:p>
    <w:p w14:paraId="7892B55F" w14:textId="2205F6E7" w:rsidR="00E8373C" w:rsidRPr="00BB4A26" w:rsidRDefault="00BE04FA" w:rsidP="004C6F24">
      <w:pPr>
        <w:pStyle w:val="Corpotesto"/>
        <w:numPr>
          <w:ilvl w:val="0"/>
          <w:numId w:val="3"/>
        </w:numPr>
        <w:spacing w:line="276" w:lineRule="auto"/>
        <w:ind w:hanging="294"/>
        <w:jc w:val="both"/>
        <w:rPr>
          <w:rFonts w:ascii="Times New Roman" w:hAnsi="Times New Roman"/>
          <w:sz w:val="22"/>
          <w:szCs w:val="22"/>
          <w:lang w:val="en-GB"/>
        </w:rPr>
      </w:pPr>
      <w:r w:rsidRPr="00BB4A26">
        <w:rPr>
          <w:rFonts w:ascii="Times New Roman" w:hAnsi="Times New Roman"/>
          <w:sz w:val="22"/>
          <w:szCs w:val="22"/>
          <w:lang w:val="en-GB"/>
        </w:rPr>
        <w:t>Cath</w:t>
      </w:r>
      <w:r w:rsidR="00934AB1" w:rsidRPr="00BB4A26">
        <w:rPr>
          <w:rFonts w:ascii="Times New Roman" w:hAnsi="Times New Roman"/>
          <w:sz w:val="22"/>
          <w:szCs w:val="22"/>
          <w:lang w:val="en-GB"/>
        </w:rPr>
        <w:t>eterization and Cardiovascular I</w:t>
      </w:r>
      <w:r w:rsidRPr="00BB4A26">
        <w:rPr>
          <w:rFonts w:ascii="Times New Roman" w:hAnsi="Times New Roman"/>
          <w:sz w:val="22"/>
          <w:szCs w:val="22"/>
          <w:lang w:val="en-GB"/>
        </w:rPr>
        <w:t xml:space="preserve">nterventions </w:t>
      </w:r>
      <w:r w:rsidR="001D3D0B" w:rsidRPr="00BB4A26">
        <w:rPr>
          <w:rFonts w:ascii="Times New Roman" w:hAnsi="Times New Roman"/>
          <w:sz w:val="22"/>
          <w:szCs w:val="22"/>
          <w:lang w:val="en-GB"/>
        </w:rPr>
        <w:t>(CCI)</w:t>
      </w:r>
      <w:r w:rsidR="006F3231" w:rsidRPr="00BB4A26">
        <w:rPr>
          <w:rFonts w:ascii="Times New Roman" w:hAnsi="Times New Roman"/>
          <w:sz w:val="22"/>
          <w:szCs w:val="22"/>
          <w:lang w:val="en-GB"/>
        </w:rPr>
        <w:t xml:space="preserve">, </w:t>
      </w:r>
      <w:r w:rsidR="006F3231" w:rsidRPr="00BB4A26">
        <w:rPr>
          <w:rFonts w:ascii="Times New Roman" w:hAnsi="Times New Roman"/>
          <w:i/>
          <w:iCs/>
          <w:sz w:val="22"/>
          <w:szCs w:val="22"/>
          <w:lang w:val="en-GB"/>
        </w:rPr>
        <w:t>Impact factor 2.692</w:t>
      </w:r>
    </w:p>
    <w:p w14:paraId="2F44FE3D" w14:textId="298F78BD" w:rsidR="00E8373C" w:rsidRPr="00BB4A26" w:rsidRDefault="00BE04FA" w:rsidP="004C6F24">
      <w:pPr>
        <w:pStyle w:val="Corpotesto"/>
        <w:numPr>
          <w:ilvl w:val="0"/>
          <w:numId w:val="3"/>
        </w:numPr>
        <w:spacing w:line="276" w:lineRule="auto"/>
        <w:ind w:hanging="294"/>
        <w:jc w:val="both"/>
        <w:rPr>
          <w:rFonts w:ascii="Times New Roman" w:hAnsi="Times New Roman"/>
          <w:b/>
          <w:sz w:val="22"/>
          <w:szCs w:val="22"/>
          <w:lang w:val="en-GB"/>
        </w:rPr>
      </w:pPr>
      <w:r w:rsidRPr="00BB4A26">
        <w:rPr>
          <w:rFonts w:ascii="Times New Roman" w:hAnsi="Times New Roman"/>
          <w:sz w:val="22"/>
          <w:szCs w:val="22"/>
          <w:lang w:val="en-GB"/>
        </w:rPr>
        <w:t>Journal of Cardiovascular Medicine</w:t>
      </w:r>
      <w:r w:rsidR="001D3D0B" w:rsidRPr="00BB4A26">
        <w:rPr>
          <w:rFonts w:ascii="Times New Roman" w:hAnsi="Times New Roman"/>
          <w:sz w:val="22"/>
          <w:szCs w:val="22"/>
          <w:lang w:val="en-GB"/>
        </w:rPr>
        <w:t xml:space="preserve"> (JCM)</w:t>
      </w:r>
      <w:r w:rsidR="00981CAA" w:rsidRPr="00BB4A26">
        <w:rPr>
          <w:rFonts w:ascii="Times New Roman" w:hAnsi="Times New Roman"/>
          <w:sz w:val="22"/>
          <w:szCs w:val="22"/>
          <w:lang w:val="en-GB"/>
        </w:rPr>
        <w:t xml:space="preserve">, </w:t>
      </w:r>
      <w:r w:rsidR="00981CAA" w:rsidRPr="00BB4A26">
        <w:rPr>
          <w:rFonts w:ascii="Times New Roman" w:hAnsi="Times New Roman"/>
          <w:i/>
          <w:iCs/>
          <w:sz w:val="22"/>
          <w:szCs w:val="22"/>
          <w:lang w:val="en-GB"/>
        </w:rPr>
        <w:t>Impact factor 2.160</w:t>
      </w:r>
    </w:p>
    <w:p w14:paraId="04DA4667" w14:textId="7ADDCFF4" w:rsidR="004F2D92" w:rsidRPr="00BB4A26" w:rsidRDefault="004F2D92" w:rsidP="004C6F24">
      <w:pPr>
        <w:pStyle w:val="Corpotesto"/>
        <w:numPr>
          <w:ilvl w:val="0"/>
          <w:numId w:val="3"/>
        </w:numPr>
        <w:spacing w:line="276" w:lineRule="auto"/>
        <w:ind w:hanging="294"/>
        <w:jc w:val="both"/>
        <w:rPr>
          <w:rFonts w:ascii="Times New Roman" w:hAnsi="Times New Roman"/>
          <w:b/>
          <w:sz w:val="22"/>
          <w:szCs w:val="22"/>
          <w:lang w:val="en-GB"/>
        </w:rPr>
      </w:pPr>
      <w:r w:rsidRPr="00BB4A26">
        <w:rPr>
          <w:rFonts w:ascii="Times New Roman" w:hAnsi="Times New Roman"/>
          <w:sz w:val="22"/>
          <w:szCs w:val="22"/>
          <w:lang w:val="en-GB"/>
        </w:rPr>
        <w:t>J</w:t>
      </w:r>
      <w:r w:rsidR="0023001F" w:rsidRPr="00BB4A26">
        <w:rPr>
          <w:rFonts w:ascii="Times New Roman" w:hAnsi="Times New Roman"/>
          <w:sz w:val="22"/>
          <w:szCs w:val="22"/>
          <w:lang w:val="en-GB"/>
        </w:rPr>
        <w:t>o</w:t>
      </w:r>
      <w:r w:rsidRPr="00BB4A26">
        <w:rPr>
          <w:rFonts w:ascii="Times New Roman" w:hAnsi="Times New Roman"/>
          <w:sz w:val="22"/>
          <w:szCs w:val="22"/>
          <w:lang w:val="en-GB"/>
        </w:rPr>
        <w:t xml:space="preserve">urnal of </w:t>
      </w:r>
      <w:r w:rsidR="00981CAA" w:rsidRPr="00BB4A26">
        <w:rPr>
          <w:rFonts w:ascii="Times New Roman" w:hAnsi="Times New Roman"/>
          <w:sz w:val="22"/>
          <w:szCs w:val="22"/>
          <w:lang w:val="en-GB"/>
        </w:rPr>
        <w:t xml:space="preserve">Clinical Medicine (JCM), </w:t>
      </w:r>
      <w:r w:rsidR="00981CAA" w:rsidRPr="00BB4A26">
        <w:rPr>
          <w:rFonts w:ascii="Times New Roman" w:hAnsi="Times New Roman"/>
          <w:i/>
          <w:iCs/>
          <w:sz w:val="22"/>
          <w:szCs w:val="22"/>
          <w:lang w:val="en-GB"/>
        </w:rPr>
        <w:t>Impact factor 4.242</w:t>
      </w:r>
    </w:p>
    <w:p w14:paraId="473D0890" w14:textId="77777777" w:rsidR="0052359A" w:rsidRDefault="0052359A" w:rsidP="00153751">
      <w:pPr>
        <w:pStyle w:val="Corpotesto"/>
        <w:spacing w:line="276" w:lineRule="auto"/>
        <w:jc w:val="both"/>
        <w:rPr>
          <w:rFonts w:ascii="Times New Roman" w:hAnsi="Times New Roman"/>
          <w:b/>
          <w:i/>
          <w:iCs/>
          <w:sz w:val="24"/>
        </w:rPr>
      </w:pPr>
    </w:p>
    <w:p w14:paraId="4E352D60" w14:textId="645FB8AF" w:rsidR="00A81244" w:rsidRPr="000A6E57" w:rsidRDefault="000D13AE" w:rsidP="00153751">
      <w:pPr>
        <w:pStyle w:val="Corpotesto"/>
        <w:spacing w:line="276" w:lineRule="auto"/>
        <w:jc w:val="both"/>
        <w:rPr>
          <w:rFonts w:ascii="Times New Roman" w:hAnsi="Times New Roman"/>
          <w:b/>
          <w:i/>
          <w:iCs/>
          <w:sz w:val="24"/>
        </w:rPr>
      </w:pPr>
      <w:r w:rsidRPr="000A6E57">
        <w:rPr>
          <w:rFonts w:ascii="Times New Roman" w:hAnsi="Times New Roman"/>
          <w:b/>
          <w:i/>
          <w:iCs/>
          <w:sz w:val="24"/>
        </w:rPr>
        <w:t>Attività Didattica</w:t>
      </w:r>
    </w:p>
    <w:p w14:paraId="1150AFBE" w14:textId="77777777" w:rsidR="009400E1" w:rsidRPr="00A81244" w:rsidRDefault="009400E1" w:rsidP="00153751">
      <w:pPr>
        <w:pStyle w:val="Corpotesto"/>
        <w:spacing w:line="276" w:lineRule="auto"/>
        <w:jc w:val="both"/>
        <w:rPr>
          <w:rFonts w:ascii="Times New Roman" w:hAnsi="Times New Roman"/>
          <w:b/>
        </w:rPr>
      </w:pPr>
    </w:p>
    <w:p w14:paraId="666B4974" w14:textId="4A303BDA" w:rsidR="009400E1" w:rsidRPr="00BB4A26" w:rsidRDefault="00783F4B" w:rsidP="00E167DA">
      <w:pPr>
        <w:pStyle w:val="Corpotesto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Ho svolto attività come </w:t>
      </w:r>
      <w:r w:rsidR="009400E1" w:rsidRPr="00BB4A26">
        <w:rPr>
          <w:rFonts w:ascii="Times New Roman" w:hAnsi="Times New Roman"/>
          <w:sz w:val="22"/>
          <w:szCs w:val="22"/>
        </w:rPr>
        <w:t xml:space="preserve">Docente presso </w:t>
      </w:r>
      <w:r>
        <w:rPr>
          <w:rFonts w:ascii="Times New Roman" w:hAnsi="Times New Roman"/>
          <w:sz w:val="22"/>
          <w:szCs w:val="22"/>
        </w:rPr>
        <w:t>la</w:t>
      </w:r>
      <w:r w:rsidR="009400E1" w:rsidRPr="00BB4A26">
        <w:rPr>
          <w:rFonts w:ascii="Times New Roman" w:hAnsi="Times New Roman"/>
          <w:sz w:val="22"/>
          <w:szCs w:val="22"/>
        </w:rPr>
        <w:t xml:space="preserve"> Scuola di Specialità in Malattie dell’apparato Cardiovascolare dell’Università degli studi di Genova:</w:t>
      </w:r>
    </w:p>
    <w:p w14:paraId="2E25B442" w14:textId="40D23141" w:rsidR="009400E1" w:rsidRDefault="009400E1" w:rsidP="00A166F6">
      <w:pPr>
        <w:pStyle w:val="Corpotesto"/>
        <w:numPr>
          <w:ilvl w:val="0"/>
          <w:numId w:val="16"/>
        </w:num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BB4A26">
        <w:rPr>
          <w:rFonts w:ascii="Times New Roman" w:hAnsi="Times New Roman"/>
          <w:sz w:val="22"/>
          <w:szCs w:val="22"/>
        </w:rPr>
        <w:t>Indagini diagnostiche invasive 2 MED/11</w:t>
      </w:r>
      <w:r w:rsidR="000847C9">
        <w:rPr>
          <w:rFonts w:ascii="Times New Roman" w:hAnsi="Times New Roman"/>
          <w:sz w:val="22"/>
          <w:szCs w:val="22"/>
        </w:rPr>
        <w:t xml:space="preserve"> 8 ore</w:t>
      </w:r>
    </w:p>
    <w:p w14:paraId="5AB85E28" w14:textId="77777777" w:rsidR="000847C9" w:rsidRPr="00A166F6" w:rsidRDefault="000847C9" w:rsidP="000847C9">
      <w:pPr>
        <w:pStyle w:val="Corpotesto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14:paraId="691A9616" w14:textId="10CF1883" w:rsidR="00E167DA" w:rsidRPr="00BB4A26" w:rsidRDefault="00A166F6" w:rsidP="00E167DA">
      <w:pPr>
        <w:pStyle w:val="Corpotesto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</w:t>
      </w:r>
      <w:r w:rsidR="00E167DA" w:rsidRPr="00BB4A26">
        <w:rPr>
          <w:rFonts w:ascii="Times New Roman" w:hAnsi="Times New Roman"/>
          <w:sz w:val="22"/>
          <w:szCs w:val="22"/>
        </w:rPr>
        <w:t xml:space="preserve"> presso </w:t>
      </w:r>
      <w:r w:rsidR="00783F4B">
        <w:rPr>
          <w:rFonts w:ascii="Times New Roman" w:hAnsi="Times New Roman"/>
          <w:sz w:val="22"/>
          <w:szCs w:val="22"/>
        </w:rPr>
        <w:t>la</w:t>
      </w:r>
      <w:r w:rsidR="008D12FC" w:rsidRPr="00BB4A26">
        <w:rPr>
          <w:rFonts w:ascii="Times New Roman" w:hAnsi="Times New Roman"/>
          <w:sz w:val="22"/>
          <w:szCs w:val="22"/>
        </w:rPr>
        <w:t xml:space="preserve"> Scuola di Specialità in Malattie dell’apparato Cardiovascolare dell’Università degli studi di Pavia:</w:t>
      </w:r>
    </w:p>
    <w:p w14:paraId="3BFCBE82" w14:textId="77777777" w:rsidR="00E167DA" w:rsidRPr="00BB4A26" w:rsidRDefault="00E167DA" w:rsidP="00A166F6">
      <w:pPr>
        <w:pStyle w:val="Corpotesto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BB4A26">
        <w:rPr>
          <w:rFonts w:ascii="Times New Roman" w:hAnsi="Times New Roman"/>
          <w:sz w:val="22"/>
          <w:szCs w:val="22"/>
        </w:rPr>
        <w:t>Malattie dell’apparato cardiovascolare: Emodinamica MED/11 Coorte 2016/2017</w:t>
      </w:r>
      <w:r w:rsidR="008D12FC" w:rsidRPr="00BB4A26">
        <w:rPr>
          <w:rFonts w:ascii="Times New Roman" w:hAnsi="Times New Roman"/>
          <w:sz w:val="22"/>
          <w:szCs w:val="22"/>
        </w:rPr>
        <w:t xml:space="preserve"> </w:t>
      </w:r>
      <w:r w:rsidRPr="00BB4A26">
        <w:rPr>
          <w:rFonts w:ascii="Times New Roman" w:hAnsi="Times New Roman"/>
          <w:sz w:val="22"/>
          <w:szCs w:val="22"/>
        </w:rPr>
        <w:t>2 anno</w:t>
      </w:r>
      <w:r w:rsidR="008D12FC" w:rsidRPr="00BB4A26">
        <w:rPr>
          <w:rFonts w:ascii="Times New Roman" w:hAnsi="Times New Roman"/>
          <w:sz w:val="22"/>
          <w:szCs w:val="22"/>
        </w:rPr>
        <w:t xml:space="preserve"> </w:t>
      </w:r>
      <w:r w:rsidRPr="00BB4A26">
        <w:rPr>
          <w:rFonts w:ascii="Times New Roman" w:hAnsi="Times New Roman"/>
          <w:sz w:val="22"/>
          <w:szCs w:val="22"/>
        </w:rPr>
        <w:t>1 CFU</w:t>
      </w:r>
      <w:r w:rsidR="008D12FC" w:rsidRPr="00BB4A26">
        <w:rPr>
          <w:rFonts w:ascii="Times New Roman" w:hAnsi="Times New Roman"/>
          <w:sz w:val="22"/>
          <w:szCs w:val="22"/>
        </w:rPr>
        <w:t xml:space="preserve"> </w:t>
      </w:r>
      <w:r w:rsidRPr="00BB4A26">
        <w:rPr>
          <w:rFonts w:ascii="Times New Roman" w:hAnsi="Times New Roman"/>
          <w:sz w:val="22"/>
          <w:szCs w:val="22"/>
        </w:rPr>
        <w:t>6 ore</w:t>
      </w:r>
      <w:r w:rsidR="008D12FC" w:rsidRPr="00BB4A26">
        <w:rPr>
          <w:rFonts w:ascii="Times New Roman" w:hAnsi="Times New Roman"/>
          <w:sz w:val="22"/>
          <w:szCs w:val="22"/>
        </w:rPr>
        <w:t xml:space="preserve"> </w:t>
      </w:r>
      <w:r w:rsidRPr="00BB4A26">
        <w:rPr>
          <w:rFonts w:ascii="Times New Roman" w:hAnsi="Times New Roman"/>
          <w:sz w:val="22"/>
          <w:szCs w:val="22"/>
        </w:rPr>
        <w:t>Nuovo Ordinamento</w:t>
      </w:r>
    </w:p>
    <w:p w14:paraId="6A254602" w14:textId="77777777" w:rsidR="00E167DA" w:rsidRPr="00BB4A26" w:rsidRDefault="00E167DA" w:rsidP="00A166F6">
      <w:pPr>
        <w:pStyle w:val="Corpotesto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BB4A26">
        <w:rPr>
          <w:rFonts w:ascii="Times New Roman" w:hAnsi="Times New Roman"/>
          <w:sz w:val="22"/>
          <w:szCs w:val="22"/>
        </w:rPr>
        <w:t>Malattie dell’apparato cardiovascolare: Emodinamica</w:t>
      </w:r>
      <w:r w:rsidR="008D12FC" w:rsidRPr="00BB4A26">
        <w:rPr>
          <w:rFonts w:ascii="Times New Roman" w:hAnsi="Times New Roman"/>
          <w:sz w:val="22"/>
          <w:szCs w:val="22"/>
        </w:rPr>
        <w:t xml:space="preserve"> </w:t>
      </w:r>
      <w:r w:rsidRPr="00BB4A26">
        <w:rPr>
          <w:rFonts w:ascii="Times New Roman" w:hAnsi="Times New Roman"/>
          <w:sz w:val="22"/>
          <w:szCs w:val="22"/>
        </w:rPr>
        <w:t>MED/11</w:t>
      </w:r>
      <w:r w:rsidR="008D12FC" w:rsidRPr="00BB4A26">
        <w:rPr>
          <w:rFonts w:ascii="Times New Roman" w:hAnsi="Times New Roman"/>
          <w:sz w:val="22"/>
          <w:szCs w:val="22"/>
        </w:rPr>
        <w:t xml:space="preserve"> </w:t>
      </w:r>
      <w:r w:rsidRPr="00BB4A26">
        <w:rPr>
          <w:rFonts w:ascii="Times New Roman" w:hAnsi="Times New Roman"/>
          <w:sz w:val="22"/>
          <w:szCs w:val="22"/>
        </w:rPr>
        <w:t>Coorte 2016/2017</w:t>
      </w:r>
      <w:r w:rsidR="008D12FC" w:rsidRPr="00BB4A26">
        <w:rPr>
          <w:rFonts w:ascii="Times New Roman" w:hAnsi="Times New Roman"/>
          <w:sz w:val="22"/>
          <w:szCs w:val="22"/>
        </w:rPr>
        <w:t xml:space="preserve"> </w:t>
      </w:r>
      <w:r w:rsidRPr="00BB4A26">
        <w:rPr>
          <w:rFonts w:ascii="Times New Roman" w:hAnsi="Times New Roman"/>
          <w:sz w:val="22"/>
          <w:szCs w:val="22"/>
        </w:rPr>
        <w:t>2 anno</w:t>
      </w:r>
      <w:r w:rsidR="008D12FC" w:rsidRPr="00BB4A26">
        <w:rPr>
          <w:rFonts w:ascii="Times New Roman" w:hAnsi="Times New Roman"/>
          <w:sz w:val="22"/>
          <w:szCs w:val="22"/>
        </w:rPr>
        <w:t xml:space="preserve"> </w:t>
      </w:r>
      <w:r w:rsidRPr="00BB4A26">
        <w:rPr>
          <w:rFonts w:ascii="Times New Roman" w:hAnsi="Times New Roman"/>
          <w:sz w:val="22"/>
          <w:szCs w:val="22"/>
        </w:rPr>
        <w:t>5 CFP</w:t>
      </w:r>
      <w:r w:rsidR="008D12FC" w:rsidRPr="00BB4A26">
        <w:rPr>
          <w:rFonts w:ascii="Times New Roman" w:hAnsi="Times New Roman"/>
          <w:sz w:val="22"/>
          <w:szCs w:val="22"/>
        </w:rPr>
        <w:t xml:space="preserve"> </w:t>
      </w:r>
      <w:r w:rsidRPr="00BB4A26">
        <w:rPr>
          <w:rFonts w:ascii="Times New Roman" w:hAnsi="Times New Roman"/>
          <w:sz w:val="22"/>
          <w:szCs w:val="22"/>
        </w:rPr>
        <w:t>150 ore</w:t>
      </w:r>
      <w:r w:rsidR="008D12FC" w:rsidRPr="00BB4A26">
        <w:rPr>
          <w:rFonts w:ascii="Times New Roman" w:hAnsi="Times New Roman"/>
          <w:sz w:val="22"/>
          <w:szCs w:val="22"/>
        </w:rPr>
        <w:t xml:space="preserve"> </w:t>
      </w:r>
      <w:r w:rsidRPr="00BB4A26">
        <w:rPr>
          <w:rFonts w:ascii="Times New Roman" w:hAnsi="Times New Roman"/>
          <w:sz w:val="22"/>
          <w:szCs w:val="22"/>
        </w:rPr>
        <w:t>Nuovo Ordinamento</w:t>
      </w:r>
    </w:p>
    <w:p w14:paraId="32FBB130" w14:textId="7BD8825E" w:rsidR="00153751" w:rsidRDefault="00E167DA" w:rsidP="00A166F6">
      <w:pPr>
        <w:pStyle w:val="Corpotesto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BB4A26">
        <w:rPr>
          <w:rFonts w:ascii="Times New Roman" w:hAnsi="Times New Roman"/>
          <w:sz w:val="22"/>
          <w:szCs w:val="22"/>
        </w:rPr>
        <w:t>Malattie dell’apparato cardiovascolare: Emodinamica</w:t>
      </w:r>
      <w:r w:rsidR="008D12FC" w:rsidRPr="00BB4A26">
        <w:rPr>
          <w:rFonts w:ascii="Times New Roman" w:hAnsi="Times New Roman"/>
          <w:sz w:val="22"/>
          <w:szCs w:val="22"/>
        </w:rPr>
        <w:t xml:space="preserve"> </w:t>
      </w:r>
      <w:r w:rsidRPr="00BB4A26">
        <w:rPr>
          <w:rFonts w:ascii="Times New Roman" w:hAnsi="Times New Roman"/>
          <w:sz w:val="22"/>
          <w:szCs w:val="22"/>
        </w:rPr>
        <w:t>MED/11</w:t>
      </w:r>
      <w:r w:rsidR="008D12FC" w:rsidRPr="00BB4A26">
        <w:rPr>
          <w:rFonts w:ascii="Times New Roman" w:hAnsi="Times New Roman"/>
          <w:sz w:val="22"/>
          <w:szCs w:val="22"/>
        </w:rPr>
        <w:t xml:space="preserve"> </w:t>
      </w:r>
      <w:r w:rsidRPr="00BB4A26">
        <w:rPr>
          <w:rFonts w:ascii="Times New Roman" w:hAnsi="Times New Roman"/>
          <w:sz w:val="22"/>
          <w:szCs w:val="22"/>
        </w:rPr>
        <w:t>Coorte 2014/2015</w:t>
      </w:r>
      <w:r w:rsidR="008D12FC" w:rsidRPr="00BB4A26">
        <w:rPr>
          <w:rFonts w:ascii="Times New Roman" w:hAnsi="Times New Roman"/>
          <w:sz w:val="22"/>
          <w:szCs w:val="22"/>
        </w:rPr>
        <w:t xml:space="preserve"> </w:t>
      </w:r>
      <w:r w:rsidRPr="00BB4A26">
        <w:rPr>
          <w:rFonts w:ascii="Times New Roman" w:hAnsi="Times New Roman"/>
          <w:sz w:val="22"/>
          <w:szCs w:val="22"/>
        </w:rPr>
        <w:t>4 anno</w:t>
      </w:r>
      <w:r w:rsidR="008D12FC" w:rsidRPr="00BB4A26">
        <w:rPr>
          <w:rFonts w:ascii="Times New Roman" w:hAnsi="Times New Roman"/>
          <w:sz w:val="22"/>
          <w:szCs w:val="22"/>
        </w:rPr>
        <w:t xml:space="preserve"> </w:t>
      </w:r>
      <w:r w:rsidRPr="00BB4A26">
        <w:rPr>
          <w:rFonts w:ascii="Times New Roman" w:hAnsi="Times New Roman"/>
          <w:sz w:val="22"/>
          <w:szCs w:val="22"/>
        </w:rPr>
        <w:t>2 CFP</w:t>
      </w:r>
      <w:r w:rsidR="008D12FC" w:rsidRPr="00BB4A26">
        <w:rPr>
          <w:rFonts w:ascii="Times New Roman" w:hAnsi="Times New Roman"/>
          <w:sz w:val="22"/>
          <w:szCs w:val="22"/>
        </w:rPr>
        <w:t xml:space="preserve"> </w:t>
      </w:r>
      <w:r w:rsidRPr="00BB4A26">
        <w:rPr>
          <w:rFonts w:ascii="Times New Roman" w:hAnsi="Times New Roman"/>
          <w:sz w:val="22"/>
          <w:szCs w:val="22"/>
        </w:rPr>
        <w:t>60 ore</w:t>
      </w:r>
      <w:r w:rsidR="008D12FC" w:rsidRPr="00BB4A26">
        <w:rPr>
          <w:rFonts w:ascii="Times New Roman" w:hAnsi="Times New Roman"/>
          <w:sz w:val="22"/>
          <w:szCs w:val="22"/>
        </w:rPr>
        <w:t xml:space="preserve"> </w:t>
      </w:r>
      <w:r w:rsidRPr="00BB4A26">
        <w:rPr>
          <w:rFonts w:ascii="Times New Roman" w:hAnsi="Times New Roman"/>
          <w:sz w:val="22"/>
          <w:szCs w:val="22"/>
        </w:rPr>
        <w:t>Nuovo Ordinamento</w:t>
      </w:r>
    </w:p>
    <w:p w14:paraId="2EAB7735" w14:textId="77777777" w:rsidR="00783F4B" w:rsidRDefault="00783F4B" w:rsidP="00783F4B">
      <w:pPr>
        <w:pStyle w:val="Corpotesto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3C0E51B3" w14:textId="3B341E07" w:rsidR="002665F9" w:rsidRPr="00BB4A26" w:rsidRDefault="00783F4B" w:rsidP="00A166F6">
      <w:pPr>
        <w:pStyle w:val="Corpotesto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Ho </w:t>
      </w:r>
      <w:r w:rsidR="00CE52B2">
        <w:rPr>
          <w:rFonts w:ascii="Times New Roman" w:hAnsi="Times New Roman"/>
          <w:sz w:val="22"/>
          <w:szCs w:val="22"/>
        </w:rPr>
        <w:t>inoltre partecipato come</w:t>
      </w:r>
      <w:r>
        <w:rPr>
          <w:rFonts w:ascii="Times New Roman" w:hAnsi="Times New Roman"/>
          <w:sz w:val="22"/>
          <w:szCs w:val="22"/>
        </w:rPr>
        <w:t xml:space="preserve"> </w:t>
      </w:r>
      <w:r w:rsidR="002665F9">
        <w:rPr>
          <w:rFonts w:ascii="Times New Roman" w:hAnsi="Times New Roman"/>
          <w:sz w:val="22"/>
          <w:szCs w:val="22"/>
        </w:rPr>
        <w:t xml:space="preserve">Correlatore </w:t>
      </w:r>
      <w:r>
        <w:rPr>
          <w:rFonts w:ascii="Times New Roman" w:hAnsi="Times New Roman"/>
          <w:sz w:val="22"/>
          <w:szCs w:val="22"/>
        </w:rPr>
        <w:t>in</w:t>
      </w:r>
      <w:r w:rsidR="002665F9">
        <w:rPr>
          <w:rFonts w:ascii="Times New Roman" w:hAnsi="Times New Roman"/>
          <w:sz w:val="22"/>
          <w:szCs w:val="22"/>
        </w:rPr>
        <w:t xml:space="preserve"> numerose Tesi di Laurea per la Scuola di Specialità in Cardiologia </w:t>
      </w:r>
      <w:r>
        <w:rPr>
          <w:rFonts w:ascii="Times New Roman" w:hAnsi="Times New Roman"/>
          <w:sz w:val="22"/>
          <w:szCs w:val="22"/>
        </w:rPr>
        <w:t>di Pavia e Genova.</w:t>
      </w:r>
    </w:p>
    <w:p w14:paraId="2546282F" w14:textId="77777777" w:rsidR="00C43D85" w:rsidRPr="00A81244" w:rsidRDefault="00C43D85" w:rsidP="009400E1">
      <w:pPr>
        <w:pStyle w:val="Corpotesto"/>
        <w:spacing w:line="276" w:lineRule="auto"/>
        <w:ind w:left="720"/>
        <w:jc w:val="both"/>
        <w:rPr>
          <w:rFonts w:ascii="Times New Roman" w:hAnsi="Times New Roman"/>
        </w:rPr>
      </w:pPr>
    </w:p>
    <w:p w14:paraId="7CC95EF1" w14:textId="5F72CC76" w:rsidR="00A81244" w:rsidRPr="000A6E57" w:rsidRDefault="00E15ED8">
      <w:pPr>
        <w:pStyle w:val="Corpotesto"/>
        <w:spacing w:line="276" w:lineRule="auto"/>
        <w:jc w:val="both"/>
        <w:rPr>
          <w:rFonts w:ascii="Times New Roman" w:hAnsi="Times New Roman"/>
          <w:b/>
          <w:i/>
          <w:iCs/>
          <w:sz w:val="24"/>
        </w:rPr>
      </w:pPr>
      <w:r w:rsidRPr="000A6E57">
        <w:rPr>
          <w:rFonts w:ascii="Times New Roman" w:hAnsi="Times New Roman"/>
          <w:b/>
          <w:i/>
          <w:iCs/>
          <w:sz w:val="24"/>
        </w:rPr>
        <w:t>Interessi di ricerca</w:t>
      </w:r>
    </w:p>
    <w:p w14:paraId="521AACCC" w14:textId="77777777" w:rsidR="009400E1" w:rsidRPr="00A81244" w:rsidRDefault="009400E1">
      <w:pPr>
        <w:pStyle w:val="Corpotesto"/>
        <w:spacing w:line="276" w:lineRule="auto"/>
        <w:jc w:val="both"/>
        <w:rPr>
          <w:rFonts w:ascii="Times New Roman" w:hAnsi="Times New Roman"/>
          <w:b/>
        </w:rPr>
      </w:pPr>
    </w:p>
    <w:p w14:paraId="3D3F3B03" w14:textId="77777777" w:rsidR="00825A73" w:rsidRDefault="00825A73" w:rsidP="00825A73">
      <w:pPr>
        <w:pStyle w:val="Corpotesto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BB4A26">
        <w:rPr>
          <w:rFonts w:ascii="Times New Roman" w:hAnsi="Times New Roman"/>
          <w:sz w:val="22"/>
          <w:szCs w:val="22"/>
        </w:rPr>
        <w:t>Trattamento transcutaneo delle valvulopatie mitraliche e aortiche</w:t>
      </w:r>
    </w:p>
    <w:p w14:paraId="544C41F4" w14:textId="77777777" w:rsidR="00E8373C" w:rsidRPr="00BB4A26" w:rsidRDefault="00E15ED8" w:rsidP="00A166F6">
      <w:pPr>
        <w:pStyle w:val="Corpotesto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BB4A26">
        <w:rPr>
          <w:rFonts w:ascii="Times New Roman" w:hAnsi="Times New Roman"/>
          <w:sz w:val="22"/>
          <w:szCs w:val="22"/>
        </w:rPr>
        <w:t xml:space="preserve">Danno da riperfusione miocardico e </w:t>
      </w:r>
      <w:r w:rsidR="0023001F" w:rsidRPr="00CE52B2">
        <w:rPr>
          <w:rFonts w:ascii="Times New Roman" w:hAnsi="Times New Roman"/>
          <w:i/>
          <w:iCs/>
          <w:sz w:val="22"/>
          <w:szCs w:val="22"/>
        </w:rPr>
        <w:t>No-</w:t>
      </w:r>
      <w:proofErr w:type="spellStart"/>
      <w:r w:rsidR="00BE04FA" w:rsidRPr="00CE52B2">
        <w:rPr>
          <w:rFonts w:ascii="Times New Roman" w:hAnsi="Times New Roman"/>
          <w:i/>
          <w:iCs/>
          <w:sz w:val="22"/>
          <w:szCs w:val="22"/>
        </w:rPr>
        <w:t>Reflow</w:t>
      </w:r>
      <w:proofErr w:type="spellEnd"/>
    </w:p>
    <w:p w14:paraId="06A97164" w14:textId="77777777" w:rsidR="00825A73" w:rsidRPr="00BB4A26" w:rsidRDefault="00825A73" w:rsidP="00825A73">
      <w:pPr>
        <w:pStyle w:val="Corpotesto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BB4A26">
        <w:rPr>
          <w:rFonts w:ascii="Times New Roman" w:hAnsi="Times New Roman"/>
          <w:sz w:val="22"/>
          <w:szCs w:val="22"/>
        </w:rPr>
        <w:t>Condizionamento miocardico e fisiologia coronarica</w:t>
      </w:r>
    </w:p>
    <w:p w14:paraId="0C8B17F8" w14:textId="77777777" w:rsidR="00F61DBD" w:rsidRPr="00BB4A26" w:rsidRDefault="00F61DBD" w:rsidP="00A166F6">
      <w:pPr>
        <w:pStyle w:val="Corpotesto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BB4A26">
        <w:rPr>
          <w:rFonts w:ascii="Times New Roman" w:hAnsi="Times New Roman"/>
          <w:sz w:val="22"/>
          <w:szCs w:val="22"/>
        </w:rPr>
        <w:t>Danno renale acuto associato a contrasto iodato</w:t>
      </w:r>
    </w:p>
    <w:p w14:paraId="05521991" w14:textId="03F25913" w:rsidR="00992868" w:rsidRPr="00BB4A26" w:rsidRDefault="00992868" w:rsidP="00A166F6">
      <w:pPr>
        <w:pStyle w:val="Corpotesto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Procedure interventistiche nei pazienti con scompenso cardiaco avanzato</w:t>
      </w:r>
    </w:p>
    <w:p w14:paraId="12B9A568" w14:textId="799B54E3" w:rsidR="002665F9" w:rsidRPr="00A166F6" w:rsidRDefault="00CE52B2" w:rsidP="00A166F6">
      <w:pPr>
        <w:pStyle w:val="Corpotesto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Procedure cardiache finalizzate alla</w:t>
      </w:r>
      <w:r w:rsidR="003E6420" w:rsidRPr="00BB4A26">
        <w:rPr>
          <w:rFonts w:ascii="Times New Roman" w:hAnsi="Times New Roman"/>
          <w:sz w:val="22"/>
          <w:szCs w:val="22"/>
        </w:rPr>
        <w:t xml:space="preserve"> prevenzione dello </w:t>
      </w:r>
      <w:r w:rsidR="003E6420" w:rsidRPr="00CE52B2">
        <w:rPr>
          <w:rFonts w:ascii="Times New Roman" w:hAnsi="Times New Roman"/>
          <w:i/>
          <w:iCs/>
          <w:sz w:val="22"/>
          <w:szCs w:val="22"/>
        </w:rPr>
        <w:t>stroke</w:t>
      </w:r>
    </w:p>
    <w:p w14:paraId="35A23363" w14:textId="38838555" w:rsidR="00825A73" w:rsidRPr="00BB4A26" w:rsidRDefault="00825A73" w:rsidP="00825A73">
      <w:pPr>
        <w:pStyle w:val="Corpotesto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BB4A26">
        <w:rPr>
          <w:rFonts w:ascii="Times New Roman" w:hAnsi="Times New Roman"/>
          <w:sz w:val="22"/>
          <w:szCs w:val="22"/>
        </w:rPr>
        <w:t xml:space="preserve">Angioplastica coronarica </w:t>
      </w:r>
      <w:r w:rsidR="007A1510">
        <w:rPr>
          <w:rFonts w:ascii="Times New Roman" w:hAnsi="Times New Roman"/>
          <w:sz w:val="22"/>
          <w:szCs w:val="22"/>
        </w:rPr>
        <w:t xml:space="preserve">complessa </w:t>
      </w:r>
      <w:r w:rsidRPr="00BB4A26">
        <w:rPr>
          <w:rFonts w:ascii="Times New Roman" w:hAnsi="Times New Roman"/>
          <w:sz w:val="22"/>
          <w:szCs w:val="22"/>
        </w:rPr>
        <w:t>nelle biforcazioni e nelle occlusioni croniche totali</w:t>
      </w:r>
    </w:p>
    <w:p w14:paraId="04007093" w14:textId="7DBDA187" w:rsidR="002665F9" w:rsidRDefault="002665F9">
      <w:pPr>
        <w:pStyle w:val="Corpotesto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EEAAD3A" w14:textId="3C048D92" w:rsidR="00A45A13" w:rsidRDefault="00A45A13">
      <w:pPr>
        <w:pStyle w:val="Corpotesto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15B7EB7D" w14:textId="77777777" w:rsidR="00A45A13" w:rsidRPr="00BB4A26" w:rsidRDefault="00A45A13">
      <w:pPr>
        <w:pStyle w:val="Corpotesto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EC64AD9" w14:textId="4BD1DEE5" w:rsidR="00E244DE" w:rsidRDefault="00E15ED8" w:rsidP="00A45A13">
      <w:pPr>
        <w:pStyle w:val="Corpotesto"/>
        <w:spacing w:line="276" w:lineRule="auto"/>
        <w:jc w:val="both"/>
        <w:rPr>
          <w:rFonts w:ascii="Times New Roman" w:hAnsi="Times New Roman"/>
          <w:sz w:val="24"/>
        </w:rPr>
      </w:pPr>
      <w:r w:rsidRPr="00BB4A26">
        <w:rPr>
          <w:rFonts w:ascii="Times New Roman" w:hAnsi="Times New Roman"/>
          <w:sz w:val="24"/>
        </w:rPr>
        <w:t>In fede</w:t>
      </w:r>
    </w:p>
    <w:p w14:paraId="0182F35A" w14:textId="77777777" w:rsidR="008F2AC4" w:rsidRDefault="008F2AC4" w:rsidP="004C6F24">
      <w:pPr>
        <w:pStyle w:val="Corpotesto"/>
        <w:spacing w:line="276" w:lineRule="auto"/>
        <w:rPr>
          <w:rFonts w:ascii="Times New Roman" w:hAnsi="Times New Roman"/>
          <w:sz w:val="24"/>
        </w:rPr>
      </w:pPr>
    </w:p>
    <w:p w14:paraId="19C86B2A" w14:textId="220A559C" w:rsidR="00D933BA" w:rsidRDefault="00E15ED8" w:rsidP="004C6F24">
      <w:pPr>
        <w:pStyle w:val="Corpotesto"/>
        <w:spacing w:line="276" w:lineRule="auto"/>
        <w:rPr>
          <w:rFonts w:ascii="Times New Roman" w:hAnsi="Times New Roman"/>
          <w:sz w:val="24"/>
        </w:rPr>
      </w:pPr>
      <w:r w:rsidRPr="00BB4A26">
        <w:rPr>
          <w:rFonts w:ascii="Times New Roman" w:hAnsi="Times New Roman"/>
          <w:sz w:val="24"/>
        </w:rPr>
        <w:t>Dott. Gabriele Crimi</w:t>
      </w:r>
    </w:p>
    <w:p w14:paraId="30620F1A" w14:textId="77777777" w:rsidR="00A45A13" w:rsidRDefault="00A45A13" w:rsidP="004C6F24">
      <w:pPr>
        <w:pStyle w:val="Corpotesto"/>
        <w:spacing w:line="276" w:lineRule="auto"/>
        <w:rPr>
          <w:rFonts w:ascii="Times New Roman" w:hAnsi="Times New Roman"/>
          <w:sz w:val="24"/>
        </w:rPr>
      </w:pPr>
    </w:p>
    <w:p w14:paraId="4D91B7D9" w14:textId="7602E6BE" w:rsidR="00A45A13" w:rsidRDefault="00A45A13" w:rsidP="004C6F24">
      <w:pPr>
        <w:pStyle w:val="Corpotes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Genova, </w:t>
      </w:r>
      <w:proofErr w:type="gramStart"/>
      <w:r>
        <w:rPr>
          <w:rFonts w:ascii="Times New Roman" w:hAnsi="Times New Roman"/>
          <w:sz w:val="24"/>
        </w:rPr>
        <w:t xml:space="preserve">il </w:t>
      </w:r>
      <w:r w:rsidR="0052359A">
        <w:rPr>
          <w:rFonts w:ascii="Times New Roman" w:hAnsi="Times New Roman"/>
          <w:sz w:val="24"/>
        </w:rPr>
        <w:t>8</w:t>
      </w:r>
      <w:proofErr w:type="gramEnd"/>
      <w:r>
        <w:rPr>
          <w:rFonts w:ascii="Times New Roman" w:hAnsi="Times New Roman"/>
          <w:sz w:val="24"/>
        </w:rPr>
        <w:t xml:space="preserve"> </w:t>
      </w:r>
      <w:r w:rsidR="0052359A">
        <w:rPr>
          <w:rFonts w:ascii="Times New Roman" w:hAnsi="Times New Roman"/>
          <w:sz w:val="24"/>
        </w:rPr>
        <w:t>febbraio</w:t>
      </w:r>
      <w:r>
        <w:rPr>
          <w:rFonts w:ascii="Times New Roman" w:hAnsi="Times New Roman"/>
          <w:sz w:val="24"/>
        </w:rPr>
        <w:t xml:space="preserve"> 202</w:t>
      </w:r>
      <w:r w:rsidR="0052359A">
        <w:rPr>
          <w:rFonts w:ascii="Times New Roman" w:hAnsi="Times New Roman"/>
          <w:sz w:val="24"/>
        </w:rPr>
        <w:t>5</w:t>
      </w:r>
    </w:p>
    <w:p w14:paraId="4FE110B3" w14:textId="77777777" w:rsidR="00D0590E" w:rsidRPr="00A166F6" w:rsidRDefault="00D0590E" w:rsidP="004C6F24">
      <w:pPr>
        <w:pStyle w:val="Corpotesto"/>
        <w:spacing w:line="276" w:lineRule="auto"/>
        <w:rPr>
          <w:rFonts w:ascii="Times New Roman" w:hAnsi="Times New Roman"/>
          <w:sz w:val="24"/>
        </w:rPr>
      </w:pPr>
    </w:p>
    <w:p w14:paraId="0000259C" w14:textId="60731571" w:rsidR="00D933BA" w:rsidRPr="00E53653" w:rsidRDefault="00D933BA" w:rsidP="004C6F24">
      <w:pPr>
        <w:pStyle w:val="Corpotesto"/>
        <w:spacing w:line="276" w:lineRule="auto"/>
        <w:rPr>
          <w:b/>
          <w:sz w:val="16"/>
          <w:szCs w:val="16"/>
        </w:rPr>
      </w:pPr>
      <w:r w:rsidRPr="00D933BA">
        <w:rPr>
          <w:b/>
          <w:sz w:val="16"/>
          <w:szCs w:val="16"/>
        </w:rPr>
        <w:t xml:space="preserve">Autorizzo il trattamento dei miei dati personali ai sensi dell'art. 13 d. </w:t>
      </w:r>
      <w:proofErr w:type="spellStart"/>
      <w:r w:rsidRPr="00D933BA">
        <w:rPr>
          <w:b/>
          <w:sz w:val="16"/>
          <w:szCs w:val="16"/>
        </w:rPr>
        <w:t>Igs</w:t>
      </w:r>
      <w:proofErr w:type="spellEnd"/>
      <w:r w:rsidRPr="00D933BA">
        <w:rPr>
          <w:b/>
          <w:sz w:val="16"/>
          <w:szCs w:val="16"/>
        </w:rPr>
        <w:t>. 30 giugno 2003 n° 196 "Codice in materia di protezione dei dati personali" e dell'art. 13 GDPR 679/16 –</w:t>
      </w:r>
      <w:r w:rsidR="005423DF">
        <w:rPr>
          <w:b/>
          <w:sz w:val="16"/>
          <w:szCs w:val="16"/>
        </w:rPr>
        <w:t xml:space="preserve"> </w:t>
      </w:r>
      <w:r w:rsidRPr="00D933BA">
        <w:rPr>
          <w:b/>
          <w:sz w:val="16"/>
          <w:szCs w:val="16"/>
        </w:rPr>
        <w:t>“Regolamento europeo sulla protezione dei dati personali"</w:t>
      </w:r>
    </w:p>
    <w:sectPr w:rsidR="00D933BA" w:rsidRPr="00E53653">
      <w:footerReference w:type="default" r:id="rId11"/>
      <w:pgSz w:w="12240" w:h="15840"/>
      <w:pgMar w:top="1417" w:right="1134" w:bottom="1417" w:left="1134" w:header="720" w:footer="72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7010A" w14:textId="77777777" w:rsidR="00B33AFE" w:rsidRDefault="00B33AFE">
      <w:r>
        <w:separator/>
      </w:r>
    </w:p>
  </w:endnote>
  <w:endnote w:type="continuationSeparator" w:id="0">
    <w:p w14:paraId="37CA6AB8" w14:textId="77777777" w:rsidR="00B33AFE" w:rsidRDefault="00B3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C7B7F" w14:textId="77777777" w:rsidR="00222232" w:rsidRDefault="00222232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21AB9" w14:textId="77777777" w:rsidR="00B33AFE" w:rsidRDefault="00B33AFE">
      <w:r>
        <w:separator/>
      </w:r>
    </w:p>
  </w:footnote>
  <w:footnote w:type="continuationSeparator" w:id="0">
    <w:p w14:paraId="523912D6" w14:textId="77777777" w:rsidR="00B33AFE" w:rsidRDefault="00B33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1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13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742295A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5FC35E6"/>
    <w:multiLevelType w:val="hybridMultilevel"/>
    <w:tmpl w:val="E8828848"/>
    <w:lvl w:ilvl="0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09CA46E3"/>
    <w:multiLevelType w:val="hybridMultilevel"/>
    <w:tmpl w:val="472E3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681A84"/>
    <w:multiLevelType w:val="hybridMultilevel"/>
    <w:tmpl w:val="035C3F68"/>
    <w:lvl w:ilvl="0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12CE0B80"/>
    <w:multiLevelType w:val="hybridMultilevel"/>
    <w:tmpl w:val="A1B05E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85C9F9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85E8D"/>
    <w:multiLevelType w:val="multilevel"/>
    <w:tmpl w:val="13249C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A7760B3"/>
    <w:multiLevelType w:val="hybridMultilevel"/>
    <w:tmpl w:val="19BA4A2E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665797"/>
    <w:multiLevelType w:val="multilevel"/>
    <w:tmpl w:val="13249C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B897CCB"/>
    <w:multiLevelType w:val="multilevel"/>
    <w:tmpl w:val="10CCAF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29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EAE2B39"/>
    <w:multiLevelType w:val="hybridMultilevel"/>
    <w:tmpl w:val="D44E5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B23C4"/>
    <w:multiLevelType w:val="hybridMultilevel"/>
    <w:tmpl w:val="5BC621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3650B"/>
    <w:multiLevelType w:val="hybridMultilevel"/>
    <w:tmpl w:val="F10273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EA52FCC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83762">
    <w:abstractNumId w:val="0"/>
  </w:num>
  <w:num w:numId="2" w16cid:durableId="624655529">
    <w:abstractNumId w:val="1"/>
  </w:num>
  <w:num w:numId="3" w16cid:durableId="1113790800">
    <w:abstractNumId w:val="2"/>
  </w:num>
  <w:num w:numId="4" w16cid:durableId="573011012">
    <w:abstractNumId w:val="3"/>
  </w:num>
  <w:num w:numId="5" w16cid:durableId="506092399">
    <w:abstractNumId w:val="4"/>
  </w:num>
  <w:num w:numId="6" w16cid:durableId="174079913">
    <w:abstractNumId w:val="5"/>
  </w:num>
  <w:num w:numId="7" w16cid:durableId="1940091378">
    <w:abstractNumId w:val="6"/>
  </w:num>
  <w:num w:numId="8" w16cid:durableId="1974674633">
    <w:abstractNumId w:val="7"/>
  </w:num>
  <w:num w:numId="9" w16cid:durableId="16153021">
    <w:abstractNumId w:val="13"/>
  </w:num>
  <w:num w:numId="10" w16cid:durableId="188419695">
    <w:abstractNumId w:val="15"/>
  </w:num>
  <w:num w:numId="11" w16cid:durableId="2053572915">
    <w:abstractNumId w:val="12"/>
  </w:num>
  <w:num w:numId="12" w16cid:durableId="1879004724">
    <w:abstractNumId w:val="18"/>
  </w:num>
  <w:num w:numId="13" w16cid:durableId="1327977272">
    <w:abstractNumId w:val="17"/>
  </w:num>
  <w:num w:numId="14" w16cid:durableId="1638606861">
    <w:abstractNumId w:val="9"/>
  </w:num>
  <w:num w:numId="15" w16cid:durableId="811291975">
    <w:abstractNumId w:val="11"/>
  </w:num>
  <w:num w:numId="16" w16cid:durableId="92629714">
    <w:abstractNumId w:val="16"/>
  </w:num>
  <w:num w:numId="17" w16cid:durableId="1485856210">
    <w:abstractNumId w:val="10"/>
  </w:num>
  <w:num w:numId="18" w16cid:durableId="300382111">
    <w:abstractNumId w:val="14"/>
  </w:num>
  <w:num w:numId="19" w16cid:durableId="2160855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74"/>
    <w:rsid w:val="0002640F"/>
    <w:rsid w:val="00032251"/>
    <w:rsid w:val="00037722"/>
    <w:rsid w:val="000637C5"/>
    <w:rsid w:val="000847C9"/>
    <w:rsid w:val="000931B4"/>
    <w:rsid w:val="000947BB"/>
    <w:rsid w:val="00094DCA"/>
    <w:rsid w:val="000966A1"/>
    <w:rsid w:val="000A6E57"/>
    <w:rsid w:val="000B516D"/>
    <w:rsid w:val="000D02ED"/>
    <w:rsid w:val="000D0508"/>
    <w:rsid w:val="000D13AE"/>
    <w:rsid w:val="000E245A"/>
    <w:rsid w:val="0010103D"/>
    <w:rsid w:val="0010582D"/>
    <w:rsid w:val="00116E57"/>
    <w:rsid w:val="00124814"/>
    <w:rsid w:val="0012749B"/>
    <w:rsid w:val="001306D4"/>
    <w:rsid w:val="001334AB"/>
    <w:rsid w:val="00134D5B"/>
    <w:rsid w:val="00141B27"/>
    <w:rsid w:val="00147527"/>
    <w:rsid w:val="00153751"/>
    <w:rsid w:val="001573C2"/>
    <w:rsid w:val="00165167"/>
    <w:rsid w:val="001859C1"/>
    <w:rsid w:val="0019511C"/>
    <w:rsid w:val="00195258"/>
    <w:rsid w:val="00197974"/>
    <w:rsid w:val="001A103F"/>
    <w:rsid w:val="001C3743"/>
    <w:rsid w:val="001D3D0B"/>
    <w:rsid w:val="001E412C"/>
    <w:rsid w:val="001F72E0"/>
    <w:rsid w:val="00200C37"/>
    <w:rsid w:val="002019CB"/>
    <w:rsid w:val="00212A61"/>
    <w:rsid w:val="00216D12"/>
    <w:rsid w:val="002214C1"/>
    <w:rsid w:val="00222232"/>
    <w:rsid w:val="00223D2A"/>
    <w:rsid w:val="0023001F"/>
    <w:rsid w:val="00234F8B"/>
    <w:rsid w:val="00242214"/>
    <w:rsid w:val="0024421B"/>
    <w:rsid w:val="002665F9"/>
    <w:rsid w:val="0027015C"/>
    <w:rsid w:val="0027032C"/>
    <w:rsid w:val="0027037D"/>
    <w:rsid w:val="00282AAB"/>
    <w:rsid w:val="0029562E"/>
    <w:rsid w:val="002A0725"/>
    <w:rsid w:val="002C002C"/>
    <w:rsid w:val="002E0D36"/>
    <w:rsid w:val="002F1E88"/>
    <w:rsid w:val="002F342A"/>
    <w:rsid w:val="002F43FC"/>
    <w:rsid w:val="002F4C2E"/>
    <w:rsid w:val="0030511B"/>
    <w:rsid w:val="003115D0"/>
    <w:rsid w:val="00311BDC"/>
    <w:rsid w:val="0031739B"/>
    <w:rsid w:val="0033144A"/>
    <w:rsid w:val="00336B1E"/>
    <w:rsid w:val="003463BB"/>
    <w:rsid w:val="003524D7"/>
    <w:rsid w:val="00365352"/>
    <w:rsid w:val="00365399"/>
    <w:rsid w:val="00367D85"/>
    <w:rsid w:val="00393079"/>
    <w:rsid w:val="0039527D"/>
    <w:rsid w:val="003C68D3"/>
    <w:rsid w:val="003C7141"/>
    <w:rsid w:val="003E4262"/>
    <w:rsid w:val="003E61D0"/>
    <w:rsid w:val="003E6420"/>
    <w:rsid w:val="003E79D5"/>
    <w:rsid w:val="003F4C4C"/>
    <w:rsid w:val="00402764"/>
    <w:rsid w:val="00402D8B"/>
    <w:rsid w:val="004031F7"/>
    <w:rsid w:val="00407338"/>
    <w:rsid w:val="0042798B"/>
    <w:rsid w:val="00445D77"/>
    <w:rsid w:val="00454866"/>
    <w:rsid w:val="00472527"/>
    <w:rsid w:val="004732C9"/>
    <w:rsid w:val="00474321"/>
    <w:rsid w:val="004763A5"/>
    <w:rsid w:val="00481CB1"/>
    <w:rsid w:val="00481F29"/>
    <w:rsid w:val="00490B88"/>
    <w:rsid w:val="00490D78"/>
    <w:rsid w:val="004938CB"/>
    <w:rsid w:val="004A520F"/>
    <w:rsid w:val="004B0CF7"/>
    <w:rsid w:val="004B1861"/>
    <w:rsid w:val="004C6F24"/>
    <w:rsid w:val="004E71D9"/>
    <w:rsid w:val="004F2D92"/>
    <w:rsid w:val="0051159F"/>
    <w:rsid w:val="005219D0"/>
    <w:rsid w:val="0052359A"/>
    <w:rsid w:val="00524E45"/>
    <w:rsid w:val="005265ED"/>
    <w:rsid w:val="00532635"/>
    <w:rsid w:val="00533A25"/>
    <w:rsid w:val="005423DF"/>
    <w:rsid w:val="005523CF"/>
    <w:rsid w:val="005534A5"/>
    <w:rsid w:val="0055558A"/>
    <w:rsid w:val="00563168"/>
    <w:rsid w:val="00563B60"/>
    <w:rsid w:val="00602B50"/>
    <w:rsid w:val="00611BEA"/>
    <w:rsid w:val="0061547B"/>
    <w:rsid w:val="0062039E"/>
    <w:rsid w:val="00624F74"/>
    <w:rsid w:val="00635208"/>
    <w:rsid w:val="00637871"/>
    <w:rsid w:val="006658CD"/>
    <w:rsid w:val="00670A0F"/>
    <w:rsid w:val="00672161"/>
    <w:rsid w:val="0067223B"/>
    <w:rsid w:val="00672A9D"/>
    <w:rsid w:val="00672C63"/>
    <w:rsid w:val="006730CA"/>
    <w:rsid w:val="00676ABE"/>
    <w:rsid w:val="006822C0"/>
    <w:rsid w:val="00683418"/>
    <w:rsid w:val="00695FC4"/>
    <w:rsid w:val="00697C7F"/>
    <w:rsid w:val="006A159B"/>
    <w:rsid w:val="006A5E05"/>
    <w:rsid w:val="006A603D"/>
    <w:rsid w:val="006B081D"/>
    <w:rsid w:val="006B1A10"/>
    <w:rsid w:val="006C137E"/>
    <w:rsid w:val="006C635D"/>
    <w:rsid w:val="006D0170"/>
    <w:rsid w:val="006E359A"/>
    <w:rsid w:val="006F3231"/>
    <w:rsid w:val="0070229C"/>
    <w:rsid w:val="00705237"/>
    <w:rsid w:val="00744D33"/>
    <w:rsid w:val="0075306A"/>
    <w:rsid w:val="00762358"/>
    <w:rsid w:val="007623BA"/>
    <w:rsid w:val="00783F4B"/>
    <w:rsid w:val="007913D4"/>
    <w:rsid w:val="00796749"/>
    <w:rsid w:val="007976D1"/>
    <w:rsid w:val="007A1510"/>
    <w:rsid w:val="007B2610"/>
    <w:rsid w:val="007B3BED"/>
    <w:rsid w:val="007B5DD6"/>
    <w:rsid w:val="007C20F3"/>
    <w:rsid w:val="007C427D"/>
    <w:rsid w:val="007D3203"/>
    <w:rsid w:val="007D3382"/>
    <w:rsid w:val="007D3F7A"/>
    <w:rsid w:val="007D7BF7"/>
    <w:rsid w:val="007E0411"/>
    <w:rsid w:val="007E7D86"/>
    <w:rsid w:val="007F1311"/>
    <w:rsid w:val="00804E22"/>
    <w:rsid w:val="00805CF3"/>
    <w:rsid w:val="00811E1C"/>
    <w:rsid w:val="00823077"/>
    <w:rsid w:val="00825A73"/>
    <w:rsid w:val="00841804"/>
    <w:rsid w:val="008754B5"/>
    <w:rsid w:val="0087562F"/>
    <w:rsid w:val="00881440"/>
    <w:rsid w:val="00892BE1"/>
    <w:rsid w:val="008A49A4"/>
    <w:rsid w:val="008B3E1A"/>
    <w:rsid w:val="008D12FC"/>
    <w:rsid w:val="008D4D70"/>
    <w:rsid w:val="008E3A77"/>
    <w:rsid w:val="008E4CEB"/>
    <w:rsid w:val="008F2AC4"/>
    <w:rsid w:val="008F7B9A"/>
    <w:rsid w:val="0090614A"/>
    <w:rsid w:val="00920001"/>
    <w:rsid w:val="009306EF"/>
    <w:rsid w:val="00934AB1"/>
    <w:rsid w:val="009400E1"/>
    <w:rsid w:val="00956AD4"/>
    <w:rsid w:val="00964FBF"/>
    <w:rsid w:val="00967002"/>
    <w:rsid w:val="00981CAA"/>
    <w:rsid w:val="00992868"/>
    <w:rsid w:val="0099379A"/>
    <w:rsid w:val="00994BA3"/>
    <w:rsid w:val="00995699"/>
    <w:rsid w:val="009A56A4"/>
    <w:rsid w:val="009A577C"/>
    <w:rsid w:val="009B72FE"/>
    <w:rsid w:val="009C7C3F"/>
    <w:rsid w:val="009D58BA"/>
    <w:rsid w:val="009F46DC"/>
    <w:rsid w:val="009F73A0"/>
    <w:rsid w:val="00A166F6"/>
    <w:rsid w:val="00A27C4D"/>
    <w:rsid w:val="00A3709F"/>
    <w:rsid w:val="00A37122"/>
    <w:rsid w:val="00A45A13"/>
    <w:rsid w:val="00A51F4A"/>
    <w:rsid w:val="00A540A2"/>
    <w:rsid w:val="00A6604B"/>
    <w:rsid w:val="00A70DB6"/>
    <w:rsid w:val="00A732E3"/>
    <w:rsid w:val="00A73D40"/>
    <w:rsid w:val="00A76E64"/>
    <w:rsid w:val="00A770B2"/>
    <w:rsid w:val="00A81244"/>
    <w:rsid w:val="00A84968"/>
    <w:rsid w:val="00AA0BD6"/>
    <w:rsid w:val="00AA48EE"/>
    <w:rsid w:val="00AA696F"/>
    <w:rsid w:val="00AB1723"/>
    <w:rsid w:val="00AB2D9B"/>
    <w:rsid w:val="00AD0AC6"/>
    <w:rsid w:val="00AD34D4"/>
    <w:rsid w:val="00AD60CF"/>
    <w:rsid w:val="00AE0CC8"/>
    <w:rsid w:val="00AE2A52"/>
    <w:rsid w:val="00AF31CC"/>
    <w:rsid w:val="00AF46CC"/>
    <w:rsid w:val="00AF4E9D"/>
    <w:rsid w:val="00AF65F4"/>
    <w:rsid w:val="00B04367"/>
    <w:rsid w:val="00B0756D"/>
    <w:rsid w:val="00B07904"/>
    <w:rsid w:val="00B16456"/>
    <w:rsid w:val="00B272F5"/>
    <w:rsid w:val="00B33AFE"/>
    <w:rsid w:val="00B44E61"/>
    <w:rsid w:val="00B47527"/>
    <w:rsid w:val="00B56681"/>
    <w:rsid w:val="00B72340"/>
    <w:rsid w:val="00B865BE"/>
    <w:rsid w:val="00B90D60"/>
    <w:rsid w:val="00B968FC"/>
    <w:rsid w:val="00BA047B"/>
    <w:rsid w:val="00BA09C8"/>
    <w:rsid w:val="00BA0F1E"/>
    <w:rsid w:val="00BB4A26"/>
    <w:rsid w:val="00BB7E18"/>
    <w:rsid w:val="00BD4CBE"/>
    <w:rsid w:val="00BD7643"/>
    <w:rsid w:val="00BE0276"/>
    <w:rsid w:val="00BE04FA"/>
    <w:rsid w:val="00BE72FB"/>
    <w:rsid w:val="00BF2B24"/>
    <w:rsid w:val="00BF784A"/>
    <w:rsid w:val="00C00A5A"/>
    <w:rsid w:val="00C06A2C"/>
    <w:rsid w:val="00C144E3"/>
    <w:rsid w:val="00C275F1"/>
    <w:rsid w:val="00C32860"/>
    <w:rsid w:val="00C37F93"/>
    <w:rsid w:val="00C407A6"/>
    <w:rsid w:val="00C4389A"/>
    <w:rsid w:val="00C43D85"/>
    <w:rsid w:val="00C52E0A"/>
    <w:rsid w:val="00C73E80"/>
    <w:rsid w:val="00C777A4"/>
    <w:rsid w:val="00C90B17"/>
    <w:rsid w:val="00CA16B1"/>
    <w:rsid w:val="00CA1FD5"/>
    <w:rsid w:val="00CA638C"/>
    <w:rsid w:val="00CB222C"/>
    <w:rsid w:val="00CB519D"/>
    <w:rsid w:val="00CC29AF"/>
    <w:rsid w:val="00CC2A77"/>
    <w:rsid w:val="00CC749E"/>
    <w:rsid w:val="00CC7627"/>
    <w:rsid w:val="00CD3EC6"/>
    <w:rsid w:val="00CD4839"/>
    <w:rsid w:val="00CE52B2"/>
    <w:rsid w:val="00CE7AA1"/>
    <w:rsid w:val="00D0590E"/>
    <w:rsid w:val="00D071C0"/>
    <w:rsid w:val="00D0787D"/>
    <w:rsid w:val="00D11F0C"/>
    <w:rsid w:val="00D13B0B"/>
    <w:rsid w:val="00D20D7A"/>
    <w:rsid w:val="00D26C0D"/>
    <w:rsid w:val="00D31CDD"/>
    <w:rsid w:val="00D518AB"/>
    <w:rsid w:val="00D853B6"/>
    <w:rsid w:val="00D862F5"/>
    <w:rsid w:val="00D902F1"/>
    <w:rsid w:val="00D933BA"/>
    <w:rsid w:val="00DA2D7E"/>
    <w:rsid w:val="00DA47FB"/>
    <w:rsid w:val="00DB5A9C"/>
    <w:rsid w:val="00DE0FB0"/>
    <w:rsid w:val="00DE2933"/>
    <w:rsid w:val="00DF18DC"/>
    <w:rsid w:val="00DF510D"/>
    <w:rsid w:val="00DF6523"/>
    <w:rsid w:val="00E0377B"/>
    <w:rsid w:val="00E10455"/>
    <w:rsid w:val="00E109B4"/>
    <w:rsid w:val="00E109BD"/>
    <w:rsid w:val="00E118F9"/>
    <w:rsid w:val="00E15BA8"/>
    <w:rsid w:val="00E15ED8"/>
    <w:rsid w:val="00E167DA"/>
    <w:rsid w:val="00E16C32"/>
    <w:rsid w:val="00E244DE"/>
    <w:rsid w:val="00E32824"/>
    <w:rsid w:val="00E32DF4"/>
    <w:rsid w:val="00E41845"/>
    <w:rsid w:val="00E44108"/>
    <w:rsid w:val="00E53653"/>
    <w:rsid w:val="00E563DC"/>
    <w:rsid w:val="00E63230"/>
    <w:rsid w:val="00E70258"/>
    <w:rsid w:val="00E8058F"/>
    <w:rsid w:val="00E8373C"/>
    <w:rsid w:val="00E83741"/>
    <w:rsid w:val="00E87DFE"/>
    <w:rsid w:val="00E9515D"/>
    <w:rsid w:val="00E9586C"/>
    <w:rsid w:val="00E95B65"/>
    <w:rsid w:val="00EA6995"/>
    <w:rsid w:val="00EB6DF8"/>
    <w:rsid w:val="00ED2B26"/>
    <w:rsid w:val="00EF2A1B"/>
    <w:rsid w:val="00F002A3"/>
    <w:rsid w:val="00F009D5"/>
    <w:rsid w:val="00F1066A"/>
    <w:rsid w:val="00F11FBE"/>
    <w:rsid w:val="00F25D67"/>
    <w:rsid w:val="00F61DBD"/>
    <w:rsid w:val="00F70514"/>
    <w:rsid w:val="00F717AE"/>
    <w:rsid w:val="00F745BA"/>
    <w:rsid w:val="00F75B4E"/>
    <w:rsid w:val="00F91525"/>
    <w:rsid w:val="00FB40EE"/>
    <w:rsid w:val="00FB5736"/>
    <w:rsid w:val="00FB7B7C"/>
    <w:rsid w:val="00FB7F6B"/>
    <w:rsid w:val="00FE4ABF"/>
    <w:rsid w:val="00FE7874"/>
    <w:rsid w:val="00FF46A5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CF8B6B"/>
  <w15:docId w15:val="{7C081849-4BBB-4360-AA0B-56D93141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103D"/>
    <w:rPr>
      <w:sz w:val="24"/>
      <w:szCs w:val="24"/>
      <w:lang w:val="it-IT" w:eastAsia="it-IT"/>
    </w:rPr>
  </w:style>
  <w:style w:type="paragraph" w:styleId="Titolo1">
    <w:name w:val="heading 1"/>
    <w:basedOn w:val="Normale"/>
    <w:next w:val="Corpotesto"/>
    <w:qFormat/>
    <w:pPr>
      <w:keepNext/>
      <w:outlineLvl w:val="0"/>
    </w:pPr>
    <w:rPr>
      <w:rFonts w:ascii="Tahoma" w:hAnsi="Tahom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Collegamentovisitato1">
    <w:name w:val="Collegamento visitato1"/>
    <w:rPr>
      <w:color w:val="800080"/>
      <w:u w:val="single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IntestazioneCarattere">
    <w:name w:val="Intestazione Carattere"/>
    <w:rPr>
      <w:sz w:val="24"/>
      <w:lang w:val="en-US"/>
    </w:rPr>
  </w:style>
  <w:style w:type="character" w:customStyle="1" w:styleId="PidipaginaCarattere">
    <w:name w:val="Piè di pagina Carattere"/>
    <w:rPr>
      <w:sz w:val="24"/>
      <w:lang w:val="en-U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styleId="Enfasicorsivo">
    <w:name w:val="Emphasis"/>
    <w:qFormat/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Pr>
      <w:rFonts w:ascii="Tahoma" w:hAnsi="Tahoma"/>
      <w:sz w:val="2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pPr>
      <w:jc w:val="center"/>
    </w:pPr>
    <w:rPr>
      <w:rFonts w:ascii="Comic Sans MS" w:hAnsi="Comic Sans MS"/>
      <w:b/>
      <w:bCs/>
      <w:sz w:val="32"/>
      <w:szCs w:val="36"/>
      <w:u w:val="single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Testonotaapidipagina1">
    <w:name w:val="Testo nota a piè di pagina1"/>
    <w:basedOn w:val="Normale"/>
    <w:rPr>
      <w:sz w:val="20"/>
    </w:rPr>
  </w:style>
  <w:style w:type="paragraph" w:styleId="Rientrocorpodeltesto">
    <w:name w:val="Body Text Indent"/>
    <w:basedOn w:val="Normale"/>
    <w:pPr>
      <w:ind w:left="1260"/>
    </w:pPr>
    <w:rPr>
      <w:rFonts w:ascii="Tahoma" w:hAnsi="Tahoma"/>
    </w:rPr>
  </w:style>
  <w:style w:type="paragraph" w:customStyle="1" w:styleId="Rientrocorpodeltesto21">
    <w:name w:val="Rientro corpo del testo 21"/>
    <w:basedOn w:val="Normale"/>
    <w:pPr>
      <w:ind w:left="120"/>
    </w:pPr>
    <w:rPr>
      <w:rFonts w:ascii="Tahoma" w:hAnsi="Tahoma"/>
      <w:sz w:val="20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pPr>
      <w:jc w:val="both"/>
    </w:pPr>
    <w:rPr>
      <w:rFonts w:ascii="Tahoma" w:hAnsi="Tahoma"/>
      <w:sz w:val="20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character" w:customStyle="1" w:styleId="jrnl">
    <w:name w:val="jrnl"/>
    <w:rsid w:val="00FE7874"/>
  </w:style>
  <w:style w:type="character" w:styleId="Collegamentovisitato">
    <w:name w:val="FollowedHyperlink"/>
    <w:basedOn w:val="Carpredefinitoparagrafo"/>
    <w:uiPriority w:val="99"/>
    <w:semiHidden/>
    <w:unhideWhenUsed/>
    <w:rsid w:val="00365399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426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2F1E88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967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0">
    <w:name w:val="Titolo1"/>
    <w:basedOn w:val="Normale"/>
    <w:rsid w:val="00A27C4D"/>
    <w:pPr>
      <w:spacing w:before="100" w:beforeAutospacing="1" w:after="100" w:afterAutospacing="1"/>
    </w:pPr>
  </w:style>
  <w:style w:type="paragraph" w:customStyle="1" w:styleId="desc">
    <w:name w:val="desc"/>
    <w:basedOn w:val="Normale"/>
    <w:rsid w:val="00A27C4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A27C4D"/>
  </w:style>
  <w:style w:type="paragraph" w:customStyle="1" w:styleId="details">
    <w:name w:val="details"/>
    <w:basedOn w:val="Normale"/>
    <w:rsid w:val="00A27C4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A27C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2ED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02ED"/>
    <w:rPr>
      <w:kern w:val="1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8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9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256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9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888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37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213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0315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e.crimi@hsanmartin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abrielecrimi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copus.com/authid/detail.uri?authorId=23008126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lar.google.it/citations?user=V1_xYbQAAAAJ&amp;hl=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2493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16675</CharactersWithSpaces>
  <SharedDoc>false</SharedDoc>
  <HLinks>
    <vt:vector size="12" baseType="variant">
      <vt:variant>
        <vt:i4>2228290</vt:i4>
      </vt:variant>
      <vt:variant>
        <vt:i4>3</vt:i4>
      </vt:variant>
      <vt:variant>
        <vt:i4>0</vt:i4>
      </vt:variant>
      <vt:variant>
        <vt:i4>5</vt:i4>
      </vt:variant>
      <vt:variant>
        <vt:lpwstr>mailto:gabriele.crimi@asl3.liguria.it</vt:lpwstr>
      </vt:variant>
      <vt:variant>
        <vt:lpwstr/>
      </vt:variant>
      <vt:variant>
        <vt:i4>6619203</vt:i4>
      </vt:variant>
      <vt:variant>
        <vt:i4>0</vt:i4>
      </vt:variant>
      <vt:variant>
        <vt:i4>0</vt:i4>
      </vt:variant>
      <vt:variant>
        <vt:i4>5</vt:i4>
      </vt:variant>
      <vt:variant>
        <vt:lpwstr>mailto:gabrielecrimi@gmail.com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Gabriele Crimi, MD</dc:creator>
  <cp:lastModifiedBy>Gabriele Crimi</cp:lastModifiedBy>
  <cp:revision>3</cp:revision>
  <cp:lastPrinted>2020-09-06T08:15:00Z</cp:lastPrinted>
  <dcterms:created xsi:type="dcterms:W3CDTF">2025-02-08T12:17:00Z</dcterms:created>
  <dcterms:modified xsi:type="dcterms:W3CDTF">2025-02-08T12:34:00Z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kuopion yliopiston kirjasto/Kys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